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A8" w:rsidRPr="00992446" w:rsidRDefault="00752D25" w:rsidP="00DA13A8">
      <w:pPr>
        <w:rPr>
          <w:rFonts w:ascii="Calibri Light" w:hAnsi="Calibri Light" w:cs="Calibri Light"/>
          <w:b/>
          <w:noProof/>
          <w:sz w:val="22"/>
          <w:szCs w:val="22"/>
        </w:rPr>
      </w:pPr>
      <w:r w:rsidRPr="00992446">
        <w:rPr>
          <w:rFonts w:ascii="Calibri Light" w:hAnsi="Calibri Light" w:cs="Calibri Light"/>
          <w:b/>
          <w:i/>
          <w:sz w:val="36"/>
          <w:szCs w:val="36"/>
          <w:lang w:eastAsia="en-US"/>
        </w:rPr>
        <w:t xml:space="preserve">Brainy klasa </w:t>
      </w:r>
      <w:r w:rsidR="008864B0" w:rsidRPr="00992446">
        <w:rPr>
          <w:rFonts w:ascii="Calibri Light" w:hAnsi="Calibri Light" w:cs="Calibri Light"/>
          <w:b/>
          <w:i/>
          <w:sz w:val="36"/>
          <w:szCs w:val="36"/>
          <w:lang w:eastAsia="en-US"/>
        </w:rPr>
        <w:t>6</w:t>
      </w:r>
      <w:r w:rsidR="00257D63" w:rsidRPr="00992446">
        <w:rPr>
          <w:rFonts w:ascii="Calibri Light" w:hAnsi="Calibri Light" w:cs="Calibri Light"/>
          <w:b/>
          <w:i/>
          <w:sz w:val="36"/>
          <w:szCs w:val="36"/>
          <w:lang w:eastAsia="en-US"/>
        </w:rPr>
        <w:t>.</w:t>
      </w:r>
      <w:r w:rsidR="00DA13A8" w:rsidRPr="00992446">
        <w:rPr>
          <w:rFonts w:ascii="Calibri Light" w:hAnsi="Calibri Light" w:cs="Calibri Light"/>
          <w:b/>
          <w:i/>
          <w:sz w:val="36"/>
          <w:szCs w:val="36"/>
          <w:lang w:eastAsia="en-US"/>
        </w:rPr>
        <w:t xml:space="preserve"> </w:t>
      </w:r>
      <w:r w:rsidR="00DA13A8" w:rsidRPr="00992446">
        <w:rPr>
          <w:rFonts w:ascii="Calibri Light" w:hAnsi="Calibri Light" w:cs="Calibri Light"/>
          <w:b/>
          <w:sz w:val="36"/>
          <w:szCs w:val="36"/>
          <w:lang w:eastAsia="en-US"/>
        </w:rPr>
        <w:tab/>
        <w:t xml:space="preserve">  </w:t>
      </w:r>
      <w:r w:rsidR="00DA13A8" w:rsidRPr="00992446">
        <w:rPr>
          <w:rFonts w:ascii="Calibri Light" w:hAnsi="Calibri Light" w:cs="Calibri Light"/>
          <w:b/>
          <w:sz w:val="36"/>
          <w:szCs w:val="36"/>
          <w:lang w:eastAsia="en-US"/>
        </w:rPr>
        <w:tab/>
      </w:r>
      <w:r w:rsidR="00DA13A8" w:rsidRPr="00992446">
        <w:rPr>
          <w:rFonts w:ascii="Calibri Light" w:hAnsi="Calibri Light" w:cs="Calibri Light"/>
          <w:b/>
          <w:sz w:val="22"/>
          <w:szCs w:val="22"/>
          <w:lang w:eastAsia="en-US"/>
        </w:rPr>
        <w:tab/>
      </w:r>
      <w:r w:rsidR="00DA13A8" w:rsidRPr="00992446">
        <w:rPr>
          <w:rFonts w:ascii="Calibri Light" w:hAnsi="Calibri Light" w:cs="Calibri Light"/>
          <w:b/>
          <w:sz w:val="22"/>
          <w:szCs w:val="22"/>
          <w:lang w:eastAsia="en-US"/>
        </w:rPr>
        <w:tab/>
        <w:t xml:space="preserve">          </w:t>
      </w:r>
      <w:r w:rsidR="00DA13A8" w:rsidRPr="00992446">
        <w:rPr>
          <w:rFonts w:ascii="Calibri Light" w:hAnsi="Calibri Light" w:cs="Calibri Light"/>
          <w:b/>
          <w:sz w:val="22"/>
          <w:szCs w:val="22"/>
          <w:lang w:eastAsia="en-US"/>
        </w:rPr>
        <w:tab/>
      </w:r>
      <w:r w:rsidR="00DA13A8" w:rsidRPr="00992446">
        <w:rPr>
          <w:rFonts w:ascii="Calibri Light" w:hAnsi="Calibri Light" w:cs="Calibri Light"/>
          <w:b/>
          <w:sz w:val="22"/>
          <w:szCs w:val="22"/>
          <w:lang w:eastAsia="en-US"/>
        </w:rPr>
        <w:tab/>
      </w:r>
      <w:r w:rsidR="00DA13A8" w:rsidRPr="00992446">
        <w:rPr>
          <w:rFonts w:ascii="Calibri Light" w:hAnsi="Calibri Light" w:cs="Calibri Light"/>
          <w:b/>
          <w:sz w:val="22"/>
          <w:szCs w:val="22"/>
          <w:lang w:eastAsia="en-US"/>
        </w:rPr>
        <w:tab/>
      </w:r>
      <w:r w:rsidR="00DA13A8" w:rsidRPr="00992446">
        <w:rPr>
          <w:rFonts w:ascii="Calibri Light" w:hAnsi="Calibri Light" w:cs="Calibri Light"/>
          <w:b/>
          <w:sz w:val="22"/>
          <w:szCs w:val="22"/>
          <w:lang w:eastAsia="en-US"/>
        </w:rPr>
        <w:tab/>
      </w:r>
      <w:r w:rsidR="00DA13A8" w:rsidRPr="00992446">
        <w:rPr>
          <w:rFonts w:ascii="Calibri Light" w:hAnsi="Calibri Light" w:cs="Calibri Light"/>
          <w:b/>
          <w:sz w:val="22"/>
          <w:szCs w:val="22"/>
          <w:lang w:eastAsia="en-US"/>
        </w:rPr>
        <w:tab/>
      </w:r>
      <w:r w:rsidR="00DA13A8" w:rsidRPr="00992446">
        <w:rPr>
          <w:rFonts w:ascii="Calibri Light" w:hAnsi="Calibri Light" w:cs="Calibri Light"/>
          <w:b/>
          <w:sz w:val="22"/>
          <w:szCs w:val="22"/>
          <w:lang w:eastAsia="en-US"/>
        </w:rPr>
        <w:tab/>
      </w:r>
      <w:r w:rsidR="00DA13A8" w:rsidRPr="00992446">
        <w:rPr>
          <w:rFonts w:ascii="Calibri Light" w:hAnsi="Calibri Light" w:cs="Calibri Light"/>
          <w:b/>
          <w:sz w:val="22"/>
          <w:szCs w:val="22"/>
          <w:lang w:eastAsia="en-US"/>
        </w:rPr>
        <w:tab/>
        <w:t xml:space="preserve">     </w:t>
      </w:r>
    </w:p>
    <w:p w:rsidR="00DA13A8" w:rsidRPr="00992446" w:rsidRDefault="00DA13A8" w:rsidP="00DA13A8">
      <w:pPr>
        <w:rPr>
          <w:rFonts w:ascii="Calibri Light" w:hAnsi="Calibri Light" w:cs="Calibri Light"/>
          <w:b/>
          <w:noProof/>
          <w:sz w:val="22"/>
          <w:szCs w:val="22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83"/>
      </w:tblGrid>
      <w:tr w:rsidR="00DA13A8" w:rsidRPr="00992446" w:rsidTr="000F27CF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735C8" w:rsidRPr="00214CFE" w:rsidRDefault="002E5776" w:rsidP="00214CFE">
            <w:pPr>
              <w:jc w:val="center"/>
              <w:rPr>
                <w:rFonts w:ascii="Calibri Light" w:hAnsi="Calibri Light" w:cs="Calibri Light"/>
                <w:b/>
                <w:sz w:val="36"/>
                <w:szCs w:val="36"/>
              </w:rPr>
            </w:pPr>
            <w:r>
              <w:rPr>
                <w:rFonts w:ascii="Calibri Light" w:hAnsi="Calibri Light" w:cs="Calibri Light"/>
                <w:b/>
                <w:sz w:val="36"/>
                <w:szCs w:val="36"/>
              </w:rPr>
              <w:t>WYMAGANIA EDUKACYJNE</w:t>
            </w:r>
          </w:p>
        </w:tc>
      </w:tr>
    </w:tbl>
    <w:p w:rsidR="00DA13A8" w:rsidRPr="00992446" w:rsidRDefault="00DA13A8" w:rsidP="00DA13A8">
      <w:pPr>
        <w:rPr>
          <w:rFonts w:ascii="Calibri Light" w:hAnsi="Calibri Light" w:cs="Calibri Light"/>
          <w:sz w:val="22"/>
          <w:szCs w:val="22"/>
        </w:rPr>
      </w:pPr>
    </w:p>
    <w:p w:rsidR="00DA13A8" w:rsidRPr="00992446" w:rsidRDefault="00DA13A8" w:rsidP="00DA13A8">
      <w:pPr>
        <w:rPr>
          <w:rFonts w:ascii="Calibri Light" w:hAnsi="Calibri Light" w:cs="Calibri Light"/>
          <w:sz w:val="22"/>
          <w:szCs w:val="22"/>
        </w:rPr>
      </w:pPr>
    </w:p>
    <w:p w:rsidR="00C6366E" w:rsidRPr="00992446" w:rsidRDefault="002E5776" w:rsidP="00C6366E">
      <w:pPr>
        <w:pBdr>
          <w:top w:val="nil"/>
          <w:left w:val="nil"/>
          <w:bottom w:val="nil"/>
          <w:right w:val="nil"/>
          <w:between w:val="nil"/>
        </w:pBdr>
        <w:ind w:left="851" w:right="963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Wymagania edukacyjne</w:t>
      </w:r>
      <w:r w:rsidR="00C6366E" w:rsidRPr="00992446">
        <w:rPr>
          <w:rFonts w:ascii="Calibri Light" w:hAnsi="Calibri Light" w:cs="Calibri Light"/>
          <w:color w:val="000000"/>
        </w:rPr>
        <w:t xml:space="preserve"> zostały sformułowane według założeń Nowej Podstawy Programowej</w:t>
      </w:r>
      <w:r w:rsidR="00C6366E" w:rsidRPr="00992446">
        <w:rPr>
          <w:rFonts w:ascii="Calibri Light" w:hAnsi="Calibri Light" w:cs="Calibri Light"/>
        </w:rPr>
        <w:t xml:space="preserve"> </w:t>
      </w:r>
      <w:r w:rsidR="00C6366E" w:rsidRPr="00992446">
        <w:rPr>
          <w:rFonts w:ascii="Calibri Light" w:hAnsi="Calibri Light" w:cs="Calibri Light"/>
          <w:color w:val="000000"/>
        </w:rPr>
        <w:t xml:space="preserve">i uwzględniają środki językowe, czytanie, słuchanie, pisanie, mówienie, reagowanie oraz przetwarzanie tekstu. </w:t>
      </w:r>
    </w:p>
    <w:p w:rsidR="00C6366E" w:rsidRPr="00992446" w:rsidRDefault="00C6366E" w:rsidP="00C6366E">
      <w:pPr>
        <w:pBdr>
          <w:top w:val="nil"/>
          <w:left w:val="nil"/>
          <w:bottom w:val="nil"/>
          <w:right w:val="nil"/>
          <w:between w:val="nil"/>
        </w:pBdr>
        <w:ind w:left="851" w:right="963"/>
        <w:jc w:val="both"/>
        <w:rPr>
          <w:rFonts w:ascii="Calibri Light" w:hAnsi="Calibri Light" w:cs="Calibri Light"/>
          <w:color w:val="000000"/>
        </w:rPr>
      </w:pPr>
    </w:p>
    <w:p w:rsidR="00C6366E" w:rsidRPr="00992446" w:rsidRDefault="002E5776" w:rsidP="00C6366E">
      <w:pPr>
        <w:pBdr>
          <w:top w:val="nil"/>
          <w:left w:val="nil"/>
          <w:bottom w:val="nil"/>
          <w:right w:val="nil"/>
          <w:between w:val="nil"/>
        </w:pBdr>
        <w:ind w:left="851" w:right="963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Wymagania</w:t>
      </w:r>
      <w:r w:rsidR="00C6366E" w:rsidRPr="00992446">
        <w:rPr>
          <w:rFonts w:ascii="Calibri Light" w:hAnsi="Calibri Light" w:cs="Calibri Light"/>
          <w:color w:val="000000"/>
        </w:rPr>
        <w:t xml:space="preserve"> obejmują zakres ocen 2‒6, nie uwzględniając oceny 1 (niedostatecznej) - uczeń, który nie spełnia wymagań na ocenę dopuszczającą, otrzymuje ocenę niedostateczną. </w:t>
      </w:r>
    </w:p>
    <w:p w:rsidR="00C6366E" w:rsidRPr="00992446" w:rsidRDefault="00C6366E" w:rsidP="00214CFE">
      <w:pPr>
        <w:pBdr>
          <w:top w:val="nil"/>
          <w:left w:val="nil"/>
          <w:bottom w:val="nil"/>
          <w:right w:val="nil"/>
          <w:between w:val="nil"/>
        </w:pBdr>
        <w:ind w:right="963"/>
        <w:jc w:val="both"/>
        <w:rPr>
          <w:rFonts w:ascii="Calibri Light" w:hAnsi="Calibri Light" w:cs="Calibri Light"/>
          <w:color w:val="000000"/>
        </w:rPr>
      </w:pPr>
    </w:p>
    <w:p w:rsidR="00DA13A8" w:rsidRPr="00992446" w:rsidRDefault="00DA13A8" w:rsidP="00DA13A8">
      <w:pPr>
        <w:rPr>
          <w:rFonts w:ascii="Calibri Light" w:hAnsi="Calibri Light" w:cs="Calibri Light"/>
        </w:rPr>
      </w:pPr>
    </w:p>
    <w:p w:rsidR="00DA13A8" w:rsidRPr="00992446" w:rsidRDefault="00DA13A8" w:rsidP="00DA13A8">
      <w:pPr>
        <w:rPr>
          <w:rFonts w:ascii="Calibri Light" w:hAnsi="Calibri Light" w:cs="Calibri Light"/>
          <w:vanish/>
        </w:rPr>
      </w:pPr>
    </w:p>
    <w:p w:rsidR="0041409C" w:rsidRPr="00992446" w:rsidRDefault="0041409C" w:rsidP="0041409C">
      <w:pPr>
        <w:rPr>
          <w:rFonts w:ascii="Calibri Light" w:hAnsi="Calibri Light" w:cs="Calibri Light"/>
          <w:vanish/>
        </w:rPr>
      </w:pPr>
    </w:p>
    <w:tbl>
      <w:tblPr>
        <w:tblW w:w="12474" w:type="dxa"/>
        <w:tblInd w:w="1917" w:type="dxa"/>
        <w:tblLook w:val="00A0"/>
      </w:tblPr>
      <w:tblGrid>
        <w:gridCol w:w="12474"/>
      </w:tblGrid>
      <w:tr w:rsidR="003527C2" w:rsidRPr="00992446" w:rsidTr="003527C2">
        <w:tc>
          <w:tcPr>
            <w:tcW w:w="12474" w:type="dxa"/>
            <w:shd w:val="clear" w:color="auto" w:fill="D9D9D9"/>
            <w:hideMark/>
          </w:tcPr>
          <w:p w:rsidR="003527C2" w:rsidRPr="00992446" w:rsidRDefault="003527C2" w:rsidP="003527C2">
            <w:pPr>
              <w:rPr>
                <w:rFonts w:ascii="Calibri Light" w:hAnsi="Calibri Light" w:cs="Calibri Light"/>
                <w:b/>
              </w:rPr>
            </w:pPr>
            <w:r w:rsidRPr="00992446">
              <w:rPr>
                <w:rFonts w:ascii="Calibri Light" w:hAnsi="Calibri Light" w:cs="Calibri Light"/>
                <w:b/>
              </w:rPr>
              <w:t xml:space="preserve">WELCOME UNIT </w:t>
            </w:r>
          </w:p>
        </w:tc>
      </w:tr>
    </w:tbl>
    <w:p w:rsidR="003527C2" w:rsidRPr="00992446" w:rsidRDefault="003527C2" w:rsidP="003527C2">
      <w:pPr>
        <w:rPr>
          <w:rFonts w:ascii="Calibri Light" w:hAnsi="Calibri Light" w:cs="Calibri Light"/>
          <w:sz w:val="22"/>
          <w:szCs w:val="22"/>
        </w:rPr>
      </w:pPr>
    </w:p>
    <w:tbl>
      <w:tblPr>
        <w:tblW w:w="142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8"/>
        <w:gridCol w:w="2557"/>
        <w:gridCol w:w="2557"/>
        <w:gridCol w:w="2557"/>
        <w:gridCol w:w="2557"/>
        <w:gridCol w:w="2558"/>
      </w:tblGrid>
      <w:tr w:rsidR="00372358" w:rsidRPr="00992446" w:rsidTr="00372358">
        <w:trPr>
          <w:trHeight w:val="362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72358" w:rsidRPr="00992446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2358" w:rsidRPr="00992446" w:rsidRDefault="00372358" w:rsidP="00372358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2358" w:rsidRPr="00992446" w:rsidRDefault="00372358" w:rsidP="00372358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2358" w:rsidRPr="00992446" w:rsidRDefault="00372358" w:rsidP="00372358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2358" w:rsidRPr="00992446" w:rsidRDefault="00372358" w:rsidP="00372358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2358" w:rsidRPr="00992446" w:rsidRDefault="00372358" w:rsidP="00372358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A41A33" w:rsidRPr="00992446" w:rsidTr="00372358">
        <w:trPr>
          <w:trHeight w:val="53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41A33" w:rsidRPr="00992446" w:rsidRDefault="00A41A33" w:rsidP="00A41A3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33" w:rsidRPr="00992446" w:rsidRDefault="00A41A33" w:rsidP="00E456BC">
            <w:pPr>
              <w:numPr>
                <w:ilvl w:val="0"/>
                <w:numId w:val="6"/>
              </w:numPr>
              <w:tabs>
                <w:tab w:val="left" w:pos="459"/>
              </w:tabs>
              <w:suppressAutoHyphens/>
              <w:ind w:left="459" w:hanging="45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i z trudem podaje słownictwo w zakresie następujących obszarów: MIEJSCE ZAMIESZKANIA: dom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br/>
              <w:t>i jego okolice, wyposażenie domu; CZŁOWIEK: data urodzenia;</w:t>
            </w: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EDUKACJA: szkoła i jej pomieszczenia, uczenie się; SPORT: sprzęt sportowy; KULTURA: telewizja i inne media.</w:t>
            </w:r>
          </w:p>
          <w:p w:rsidR="00A41A33" w:rsidRPr="00992446" w:rsidRDefault="00A41A33" w:rsidP="00E456BC">
            <w:pPr>
              <w:numPr>
                <w:ilvl w:val="0"/>
                <w:numId w:val="6"/>
              </w:numPr>
              <w:tabs>
                <w:tab w:val="left" w:pos="318"/>
              </w:tabs>
              <w:suppressAutoHyphens/>
              <w:ind w:left="318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 trudem i popełniając błędy podaje liczebniki porządkowe.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i z trudem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stosuje w zdaniach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some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any.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i z trudem stosuje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val="en-GB"/>
              </w:rPr>
              <w:t xml:space="preserve">przyimki miejsca: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val="en-GB"/>
              </w:rPr>
              <w:t>in front of, behind, between, next to, near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Nieudolnie tworzy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zdania twierdzące, przeczące,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A41A33" w:rsidRPr="00992446" w:rsidRDefault="00A41A33" w:rsidP="00E456BC">
            <w:pPr>
              <w:numPr>
                <w:ilvl w:val="0"/>
                <w:numId w:val="6"/>
              </w:numPr>
              <w:tabs>
                <w:tab w:val="left" w:pos="318"/>
              </w:tabs>
              <w:suppressAutoHyphens/>
              <w:ind w:left="318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Ma trudności z poprawnym tworzeniem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zdań ze strukturą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be going to. 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Nieudolnie posługuje się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przedimkami nieokreślonymi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a/an,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przedimkiem określonym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 the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oraz przedimkiem zerowym.</w:t>
            </w:r>
          </w:p>
          <w:p w:rsidR="00A41A33" w:rsidRPr="00992446" w:rsidRDefault="00A41A33" w:rsidP="00E456BC">
            <w:pPr>
              <w:numPr>
                <w:ilvl w:val="0"/>
                <w:numId w:val="6"/>
              </w:numPr>
              <w:tabs>
                <w:tab w:val="left" w:pos="318"/>
              </w:tabs>
              <w:suppressAutoHyphens/>
              <w:ind w:left="318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Nieudolnie tworzy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zdania z konstrukcją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There is / There are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33" w:rsidRPr="00992446" w:rsidRDefault="00A41A33" w:rsidP="00E456BC">
            <w:pPr>
              <w:numPr>
                <w:ilvl w:val="0"/>
                <w:numId w:val="6"/>
              </w:numPr>
              <w:tabs>
                <w:tab w:val="left" w:pos="459"/>
              </w:tabs>
              <w:suppressAutoHyphens/>
              <w:ind w:left="459" w:hanging="45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podaje słownictwo w zakresie następujących obszarów: MIEJSCE ZAMIESZKANIA: dom i jego okolice, wyposażenie domu; CZŁOWIEK: data urodzenia;</w:t>
            </w: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EDUKACJA: szkoła i jej pomieszczenia, uczenie się; SPORT: sprzęt sportowy; KULTURA: telewizja i inne media.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Czasem popełniając błędy, podaje liczebniki porządkowe.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Popełniając dość liczne błędy,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stosuje w zdaniach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some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any.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 pewnym trudem stosuje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val="en-GB"/>
              </w:rPr>
              <w:t xml:space="preserve">przyimki miejsca: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val="en-GB"/>
              </w:rPr>
              <w:t>in front of, behind, between, next to, near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Tworzy zdania twierdzące, przeczące i pytające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,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dość liczne błędy.</w:t>
            </w:r>
          </w:p>
          <w:p w:rsidR="00A41A33" w:rsidRPr="00992446" w:rsidRDefault="00A41A33" w:rsidP="00E456BC">
            <w:pPr>
              <w:numPr>
                <w:ilvl w:val="0"/>
                <w:numId w:val="6"/>
              </w:numPr>
              <w:tabs>
                <w:tab w:val="left" w:pos="318"/>
              </w:tabs>
              <w:suppressAutoHyphens/>
              <w:ind w:left="318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Ma pewne trudności z poprawnym tworzeniem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zdań ze strukturą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be going to. 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Czasem popełniając błędy, posługuje się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przedimkami nieokreślonymi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a/an,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przedimkiem określonym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 the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oraz przedimkiem zerowym.</w:t>
            </w:r>
          </w:p>
          <w:p w:rsidR="00A41A33" w:rsidRPr="00992446" w:rsidRDefault="00A41A33" w:rsidP="00E456BC">
            <w:pPr>
              <w:numPr>
                <w:ilvl w:val="0"/>
                <w:numId w:val="6"/>
              </w:numPr>
              <w:tabs>
                <w:tab w:val="left" w:pos="318"/>
              </w:tabs>
              <w:suppressAutoHyphens/>
              <w:ind w:left="318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Ma pewne trudności z poprawnym tworzeniem zdań z konstrukcją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There is /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lastRenderedPageBreak/>
              <w:t>There are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33" w:rsidRPr="00992446" w:rsidRDefault="00A41A33" w:rsidP="00E456BC">
            <w:pPr>
              <w:numPr>
                <w:ilvl w:val="0"/>
                <w:numId w:val="6"/>
              </w:numPr>
              <w:tabs>
                <w:tab w:val="left" w:pos="459"/>
              </w:tabs>
              <w:suppressAutoHyphens/>
              <w:ind w:left="459" w:hanging="45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W większości zna i na ogół poprawnie podaje słownictwo w zakresie następujących obszarów: MIEJSCE ZAMIESZKANIA: dom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br/>
              <w:t>i jego okolice, wyposażenie domu; CZŁOWIEK: data urodzenia;</w:t>
            </w: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EDUKACJA: szkoła i jej pomieszczenia, uczenie się; SPORT: sprzęt sportowy; KULTURA: telewizja 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inne media.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poprawnie podaje liczebniki porządkowe.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Popełniając drobne błędy,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stosuje w zdaniach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some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br/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any.</w:t>
            </w:r>
          </w:p>
          <w:p w:rsidR="00A41A33" w:rsidRPr="00992446" w:rsidRDefault="00A41A33" w:rsidP="00E456BC">
            <w:pPr>
              <w:numPr>
                <w:ilvl w:val="0"/>
                <w:numId w:val="7"/>
              </w:numPr>
              <w:tabs>
                <w:tab w:val="left" w:pos="226"/>
                <w:tab w:val="left" w:pos="272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Podaje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val="en-GB"/>
              </w:rPr>
              <w:t xml:space="preserve">przyimki miejsca: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val="en-GB"/>
              </w:rPr>
              <w:t>in front of, behind, between, next to, near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, popełniając drobne błędy. 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Tworzy zdania twierdzące, przeczące i pytające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, popełniając nieliczne błędy.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Tworzy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zdania ze strukturą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be going to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na ogół poprawnie się nimi posługuje.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Popełniając drobne błędy, posługuje się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przedimkami nieokreślonymi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a/an,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przedimkiem określonym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 the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oraz przedimkiem zerowym.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Tworzy zdania z konstrukcją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There is /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lastRenderedPageBreak/>
              <w:t xml:space="preserve">There are,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popełniając drobne błędy.</w:t>
            </w:r>
          </w:p>
          <w:p w:rsidR="00A41A33" w:rsidRPr="00992446" w:rsidRDefault="00A41A33" w:rsidP="00A41A33">
            <w:pPr>
              <w:tabs>
                <w:tab w:val="num" w:pos="720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33" w:rsidRPr="00992446" w:rsidRDefault="00A41A33" w:rsidP="00E456BC">
            <w:pPr>
              <w:numPr>
                <w:ilvl w:val="0"/>
                <w:numId w:val="6"/>
              </w:numPr>
              <w:tabs>
                <w:tab w:val="left" w:pos="459"/>
              </w:tabs>
              <w:suppressAutoHyphens/>
              <w:ind w:left="459" w:hanging="45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poprawnie podaje słownictwo w zakresie następujących obszarów: MIEJSCE ZAMIESZKANIA: dom i jego okolice, wyposażenie domu; CZŁOWIEK: data urodzenia;</w:t>
            </w: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EDUKACJA: szkoła i jej pomieszczenia, uczenie się; SPORT: sprzęt sportowy; KULTURA: telewizja i inne media.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poprawnie podaje liczebniki porządkowe</w:t>
            </w:r>
            <w:r w:rsidR="00846FDF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Swobodnie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stosuje w zdaniach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some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any.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  <w:tab w:val="left" w:pos="272"/>
                <w:tab w:val="left" w:pos="454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Podaje i poprawnie stosuje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val="en-GB"/>
              </w:rPr>
              <w:t xml:space="preserve">przyimki miejsca: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val="en-GB"/>
              </w:rPr>
              <w:t>in front of, behind, between, next to, near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A41A33" w:rsidRPr="00992446" w:rsidRDefault="005677ED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 xml:space="preserve">iemal bezbłędnie tworzy zdania twierdzące, przeczące i pytające 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oraz krótkie odpowiedzi w czasie </w:t>
            </w:r>
            <w:r w:rsidR="00A41A33"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simple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Tworzy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zdania ze strukturą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be going to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bez trudu się nią posługuje.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Bez trudu posługuje się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przedimkami nieokreślonymi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a/an,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przedimkiem określonym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 the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oraz przedimkiem zerowym.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Tworzy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zdania z konstrukcją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There is / There are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i bez trudu się nią posługuje.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41A33" w:rsidRPr="00992446" w:rsidRDefault="00A41A33" w:rsidP="00A41A33">
            <w:pPr>
              <w:tabs>
                <w:tab w:val="num" w:pos="720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33" w:rsidRPr="00992446" w:rsidRDefault="00A41A33" w:rsidP="00E456BC">
            <w:pPr>
              <w:numPr>
                <w:ilvl w:val="0"/>
                <w:numId w:val="6"/>
              </w:numPr>
              <w:tabs>
                <w:tab w:val="left" w:pos="459"/>
              </w:tabs>
              <w:suppressAutoHyphens/>
              <w:ind w:left="459" w:hanging="45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Zna i </w:t>
            </w:r>
            <w:r w:rsidR="005677ED" w:rsidRPr="00992446">
              <w:rPr>
                <w:rFonts w:ascii="Calibri Light" w:hAnsi="Calibri Light" w:cs="Calibri Light"/>
                <w:sz w:val="22"/>
                <w:szCs w:val="22"/>
              </w:rPr>
              <w:t>bezbłędnie posługuje się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słownictw</w:t>
            </w:r>
            <w:r w:rsidR="005677ED" w:rsidRPr="00992446">
              <w:rPr>
                <w:rFonts w:ascii="Calibri Light" w:hAnsi="Calibri Light" w:cs="Calibri Light"/>
                <w:sz w:val="22"/>
                <w:szCs w:val="22"/>
              </w:rPr>
              <w:t>em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w zakresie następujących obszarów: MIEJSCE ZAMIESZKANIA: dom i jego okolice, wyposażenie domu; CZŁOWIEK: data urodzenia;</w:t>
            </w: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EDUKACJA: szkoła i jej pomieszczenia, uczenie się; SPORT: sprzęt sportowy; KULTURA: telewizja 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inne media.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i </w:t>
            </w:r>
            <w:r w:rsidR="005677ED" w:rsidRPr="00992446">
              <w:rPr>
                <w:rFonts w:ascii="Calibri Light" w:hAnsi="Calibri Light" w:cs="Calibri Light"/>
                <w:sz w:val="22"/>
                <w:szCs w:val="22"/>
              </w:rPr>
              <w:t>bezbłędnie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podaje liczebniki porządkowe</w:t>
            </w:r>
            <w:r w:rsidR="00846FDF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Swobodnie </w:t>
            </w:r>
            <w:r w:rsidR="005677ED" w:rsidRPr="00992446">
              <w:rPr>
                <w:rFonts w:ascii="Calibri Light" w:hAnsi="Calibri Light" w:cs="Calibri Light"/>
                <w:sz w:val="22"/>
                <w:szCs w:val="22"/>
              </w:rPr>
              <w:t xml:space="preserve">i zawsze prawidłowo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stosuje w zdaniach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some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any.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  <w:tab w:val="left" w:pos="272"/>
                <w:tab w:val="left" w:pos="454"/>
              </w:tabs>
              <w:suppressAutoHyphens/>
              <w:ind w:left="226" w:hanging="180"/>
              <w:rPr>
                <w:rFonts w:ascii="Calibri Light" w:hAnsi="Calibri Light" w:cs="Calibri Light"/>
                <w:lang w:val="en-US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Podaje i </w:t>
            </w:r>
            <w:r w:rsidR="005677ED" w:rsidRPr="00992446">
              <w:rPr>
                <w:rFonts w:ascii="Calibri Light" w:hAnsi="Calibri Light" w:cs="Calibri Light"/>
                <w:sz w:val="22"/>
                <w:szCs w:val="22"/>
                <w:lang w:val="en-US"/>
              </w:rPr>
              <w:t>bezbłędnie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stosuje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val="en-GB"/>
              </w:rPr>
              <w:t xml:space="preserve">przyimki miejsca: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val="en-GB"/>
              </w:rPr>
              <w:t>in front of, behind, between, next to, near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val="en-US"/>
              </w:rPr>
              <w:t>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Bezbłędnie tworzy zdania twierdzące, przeczące i pytające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A41A33" w:rsidRPr="00992446" w:rsidRDefault="005677ED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Bezbłędnie t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 xml:space="preserve">worzy 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zdania ze strukturą </w:t>
            </w:r>
            <w:r w:rsidR="00A41A33" w:rsidRPr="00992446">
              <w:rPr>
                <w:rFonts w:ascii="Calibri Light" w:hAnsi="Calibri Light" w:cs="Calibri Light"/>
                <w:i/>
                <w:sz w:val="22"/>
                <w:szCs w:val="22"/>
              </w:rPr>
              <w:t>be going to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 xml:space="preserve"> się nią posługuje.</w:t>
            </w:r>
          </w:p>
          <w:p w:rsidR="00A41A33" w:rsidRPr="00992446" w:rsidRDefault="005677ED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 i bezbłędnie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 xml:space="preserve"> posługuje się 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przedimkami nieokreślonymi </w:t>
            </w:r>
            <w:r w:rsidR="00A41A33"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a/an, 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przedimkiem określonym</w:t>
            </w:r>
            <w:r w:rsidR="00A41A33"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 the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oraz przedimkiem zerowym.</w:t>
            </w:r>
          </w:p>
          <w:p w:rsidR="00A41A33" w:rsidRPr="00992446" w:rsidRDefault="005677ED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t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 xml:space="preserve">worzy 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zdania z konstrukcją </w:t>
            </w:r>
            <w:r w:rsidR="00A41A33"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There is / There are 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 xml:space="preserve">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 xml:space="preserve"> się nią posługuje.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41A33" w:rsidRPr="00992446" w:rsidTr="00372358">
        <w:trPr>
          <w:trHeight w:val="53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41A33" w:rsidRPr="00992446" w:rsidRDefault="00A41A33" w:rsidP="00A41A3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33" w:rsidRPr="00992446" w:rsidRDefault="00A41A33" w:rsidP="002110E9">
            <w:pPr>
              <w:numPr>
                <w:ilvl w:val="0"/>
                <w:numId w:val="28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Ma trudności z rozumieniem poleceń nauczyciela dotyczących sytuacji w klasie, nieudolnie na nie reaguje.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reaguje poprawnie na polecenia nauczyciela dotyczące sytuacji w klasie.</w:t>
            </w:r>
          </w:p>
          <w:p w:rsidR="00A41A33" w:rsidRPr="00992446" w:rsidRDefault="00A41A33" w:rsidP="00A41A33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Reaguje poprawnie na polecenia nauczyciela dotyczące sytuacji w klasie.</w:t>
            </w:r>
          </w:p>
          <w:p w:rsidR="00A41A33" w:rsidRPr="00992446" w:rsidRDefault="00A41A33" w:rsidP="00A41A33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Reaguje niemal bezbłędnie na polecenia nauczyciela dotyczące sytuacji w klasie.</w:t>
            </w:r>
          </w:p>
          <w:p w:rsidR="00A41A33" w:rsidRPr="00992446" w:rsidRDefault="00A41A33" w:rsidP="00A41A33">
            <w:pPr>
              <w:tabs>
                <w:tab w:val="num" w:pos="720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Reaguje bezbłędnie na polecenia nauczyciela dotyczące </w:t>
            </w:r>
            <w:r w:rsidR="005677ED" w:rsidRPr="00992446">
              <w:rPr>
                <w:rFonts w:ascii="Calibri Light" w:hAnsi="Calibri Light" w:cs="Calibri Light"/>
                <w:sz w:val="22"/>
                <w:szCs w:val="22"/>
              </w:rPr>
              <w:t xml:space="preserve">rozmaitych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sytuacji w klasie.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41A33" w:rsidRPr="00992446" w:rsidTr="00372358">
        <w:trPr>
          <w:trHeight w:val="53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41A33" w:rsidRPr="00992446" w:rsidRDefault="00A41A33" w:rsidP="00A41A3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trudnością znajduje w tekście określone informacje.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Najczęściej rozumie sens prostych tekstów.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informacje.</w:t>
            </w:r>
          </w:p>
          <w:p w:rsidR="00A41A33" w:rsidRPr="00992446" w:rsidRDefault="00A41A33" w:rsidP="00A41A33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Rozumie sens prostych tekstów.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większego trudu znajduje w tekście określone informacje.</w:t>
            </w:r>
          </w:p>
          <w:p w:rsidR="00A41A33" w:rsidRPr="00992446" w:rsidRDefault="00A41A33" w:rsidP="00A41A33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trudu rozumie ogólny sens tekstu.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trudu znajduje w tekście określone informacje.</w:t>
            </w:r>
          </w:p>
          <w:p w:rsidR="00A41A33" w:rsidRPr="00992446" w:rsidRDefault="00A41A33" w:rsidP="00A41A33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33" w:rsidRPr="00992446" w:rsidRDefault="005677ED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Zawsze b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>ez trudu rozumie ogólny sens tekstu.</w:t>
            </w:r>
          </w:p>
          <w:p w:rsidR="00A41A33" w:rsidRPr="00992446" w:rsidRDefault="005677ED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i zawsze prawidłowo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 xml:space="preserve"> znajduje w tekście określone informacje.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41A33" w:rsidRPr="00992446" w:rsidTr="00372358">
        <w:trPr>
          <w:trHeight w:val="53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41A33" w:rsidRPr="00992446" w:rsidRDefault="00A41A33" w:rsidP="00A41A3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33" w:rsidRPr="00992446" w:rsidRDefault="00A41A33" w:rsidP="00E31584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liczne błędy, nieudolnie tworzy proste wypowiedzi ustne: zadaje pytania o czynności codzienne, datę urodzin, opisuje rodzaje aktywności językowych, jakie będzie wykonywać na lekcjach języka angielskiego.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33" w:rsidRPr="00992446" w:rsidRDefault="00A41A33" w:rsidP="00E31584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Czasami popełniając błędy, tworzy proste wypowiedzi ustne: zadaje pytania o czynności codzienne, datę urodzin, opisuje rodzaje aktywności językowych, jakie będzie wykonywać na lekcjach języka angielskiego.</w:t>
            </w:r>
          </w:p>
          <w:p w:rsidR="00A41A33" w:rsidRPr="00992446" w:rsidRDefault="00A41A33" w:rsidP="00A41A33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33" w:rsidRPr="00992446" w:rsidRDefault="00A41A33" w:rsidP="00E31584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nieliczne błędy, tworzy proste i bardziej złożone wypowiedzi ustne: zadaje pytania o czynności codzienne, datę urodzin, opisuje rodzaje aktywności językowych, jakie będzie wykonywać na lekcjach języka angielskiego.</w:t>
            </w:r>
          </w:p>
          <w:p w:rsidR="00A41A33" w:rsidRPr="00992446" w:rsidRDefault="00A41A33" w:rsidP="00A41A33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33" w:rsidRPr="00992446" w:rsidRDefault="00A41A33" w:rsidP="00E31584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Tworzy proste i bardziej złożone wypowiedzi ustne: zadaje pytania o czynności codzienne, datę urodzin, opisuje rodzaje aktywności językowych, jakie będzie wykonywać na lekcjach języka angielskiego.</w:t>
            </w:r>
          </w:p>
          <w:p w:rsidR="00A41A33" w:rsidRPr="00992446" w:rsidRDefault="00A41A33" w:rsidP="00A41A33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33" w:rsidRPr="00992446" w:rsidRDefault="005677ED" w:rsidP="00E31584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t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>worzy proste i bardziej złożone wypowiedzi ustne: zadaje pytania o czynności codzienne, datę urodzin, opisuje rodzaje aktywności językowych, jakie będzie wykonywać na lekcjach języka angielskiego.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41A33" w:rsidRPr="00992446" w:rsidTr="00372358">
        <w:trPr>
          <w:trHeight w:val="53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41A33" w:rsidRPr="00992446" w:rsidRDefault="00A41A33" w:rsidP="00A41A3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33" w:rsidRPr="00992446" w:rsidRDefault="00A41A33" w:rsidP="00E31584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Popełniając liczne błędy, tworzy z pomocą nauczyciela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bardzo proste wypowiedzi pisemne: tworzy pytania o czynności codzienne, opisuje owoce, klasę, mieszkanie, plany związane z nauką języka angielskiego.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33" w:rsidRPr="00992446" w:rsidRDefault="00A41A33" w:rsidP="00E31584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dość liczne błędy, tworzy, sam lub z pomocą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nauczyciela, bardzo proste wypowiedzi pisemne: tworzy pytania o czynności codzienne, opisuje owoce, klasę, mieszkanie, plany związane z nauką języka angielskiego.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33" w:rsidRPr="00992446" w:rsidRDefault="00A41A33" w:rsidP="00E31584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błędy, samodzielnie tworzy proste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wypowiedzi pisemne: tworzy pytania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br/>
              <w:t>o czynności codzienne, opisuje owoce, klasę, mieszkanie, plany związane z nauką języka angielskiego.</w:t>
            </w:r>
          </w:p>
          <w:p w:rsidR="00A41A33" w:rsidRPr="00992446" w:rsidRDefault="00A41A33" w:rsidP="00A41A33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33" w:rsidRPr="00992446" w:rsidRDefault="00A41A33" w:rsidP="00E31584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Samodzielnie, stosując </w:t>
            </w:r>
            <w:r w:rsidR="005677ED" w:rsidRPr="00992446">
              <w:rPr>
                <w:rFonts w:ascii="Calibri Light" w:hAnsi="Calibri Light" w:cs="Calibri Light"/>
                <w:sz w:val="22"/>
                <w:szCs w:val="22"/>
              </w:rPr>
              <w:t xml:space="preserve">dość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bogate słownictwo, tworzy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krótkie wypowiedzi pisemne</w:t>
            </w:r>
            <w:r w:rsidR="002110E9">
              <w:rPr>
                <w:rFonts w:ascii="Calibri Light" w:hAnsi="Calibri Light" w:cs="Calibri Light"/>
                <w:sz w:val="22"/>
                <w:szCs w:val="22"/>
              </w:rPr>
              <w:t>: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tworzy pytania o czynności codzienne, opisuje owoce, klasę, mieszkanie, plany związane z nauką języka angielskiego.</w:t>
            </w:r>
          </w:p>
          <w:p w:rsidR="00A41A33" w:rsidRPr="00992446" w:rsidRDefault="00A41A33" w:rsidP="00A41A33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33" w:rsidRPr="00992446" w:rsidRDefault="005677ED" w:rsidP="00E31584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Swobodnie, s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 xml:space="preserve">amodzielnie, stosując bogate słownictwo, 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tworzy krótkie wypowiedzi pisemne</w:t>
            </w:r>
            <w:r w:rsidR="002110E9">
              <w:rPr>
                <w:rFonts w:ascii="Calibri Light" w:hAnsi="Calibri Light" w:cs="Calibri Light"/>
                <w:sz w:val="22"/>
                <w:szCs w:val="22"/>
              </w:rPr>
              <w:t>: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 xml:space="preserve"> tworzy pytania o czynności codzienne, opisuje owoce, klasę, mieszkanie, plany związane z nauką języka angielskiego.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41A33" w:rsidRPr="00992446" w:rsidTr="00372358">
        <w:trPr>
          <w:trHeight w:val="53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41A33" w:rsidRPr="00992446" w:rsidRDefault="00A41A33" w:rsidP="00A41A3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Nieudolnie reaguje w prostych sytuacjach: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– uzyskuje i przekazuje informacje odnośnie czynności codziennych i daty urodzenia, popełniając liczne błędy;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– popełniając liczne błędy, wyraża prośbę i reaguje na prośbę (np. o zrobienie lunchu).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Reaguje w prostych sytuacjach:</w:t>
            </w:r>
          </w:p>
          <w:p w:rsidR="00A41A33" w:rsidRPr="00992446" w:rsidRDefault="00A41A33" w:rsidP="00A41A33">
            <w:pPr>
              <w:ind w:left="41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– uzyskuje i przekazuje informacje odnośnie czynności codziennych i daty urodzenia, czasem popełniając błędy;</w:t>
            </w:r>
          </w:p>
          <w:p w:rsidR="00A41A33" w:rsidRPr="00992446" w:rsidRDefault="00A41A33" w:rsidP="00A41A33">
            <w:pPr>
              <w:ind w:left="41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– nie zawsze poprawnie wyraża prośbę i reaguje na prośbę (np. o zrobienie lunchu).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większego problemu reaguje zarówno w prostych, jak i bardziej złożonych sytuacjach: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– uzyskuje i przekazuje informacje odnośnie czynności codziennych i daty urodzenia, sporadycznie popełniając błędy;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– przeważnie poprawnie wyraża prośbę i reaguje na prośbę (np. o zrobienie lunchu).</w:t>
            </w:r>
          </w:p>
          <w:p w:rsidR="00A41A33" w:rsidRPr="00992446" w:rsidRDefault="00A41A33" w:rsidP="00A41A33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problemu reaguje zarówno w prostych, jak i złożonych sytuacjach: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– bez trudu uzyskuje i przekazuje informacje odnośnie czynności codziennych i daty urodzenia;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–</w:t>
            </w:r>
            <w:r w:rsidR="005677ED" w:rsidRPr="0099244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niemal bezbłędnie wyraża prośbę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br/>
              <w:t>i reaguje na prośbę (np. o zrobienie lunchu).</w:t>
            </w:r>
          </w:p>
          <w:p w:rsidR="00A41A33" w:rsidRPr="00992446" w:rsidRDefault="00A41A33" w:rsidP="00A41A33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Bez </w:t>
            </w:r>
            <w:r w:rsidR="005677ED" w:rsidRPr="00992446">
              <w:rPr>
                <w:rFonts w:ascii="Calibri Light" w:hAnsi="Calibri Light" w:cs="Calibri Light"/>
                <w:sz w:val="22"/>
                <w:szCs w:val="22"/>
              </w:rPr>
              <w:t>żadnych trudności zawsze prawidłowo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reaguje zarówno w prostych, jak i złożonych sytuacjach: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– bez </w:t>
            </w:r>
            <w:r w:rsidR="005677ED" w:rsidRPr="00992446">
              <w:rPr>
                <w:rFonts w:ascii="Calibri Light" w:hAnsi="Calibri Light" w:cs="Calibri Light"/>
                <w:sz w:val="22"/>
                <w:szCs w:val="22"/>
              </w:rPr>
              <w:t>żadnych problemów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uzyskuje i przekazuje informacje odnośnie czynności codziennych i daty urodzenia;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– bezbłędnie wyraża prośbę i reaguje na prośbę (np. o zrobienie lunchu).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41A33" w:rsidRPr="00992446" w:rsidTr="00372358">
        <w:trPr>
          <w:trHeight w:val="53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41A33" w:rsidRPr="00992446" w:rsidRDefault="00A41A33" w:rsidP="00A41A3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33" w:rsidRPr="002E5776" w:rsidRDefault="00A41A33" w:rsidP="002E5776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A41A33" w:rsidRPr="00992446" w:rsidRDefault="00A41A33" w:rsidP="00A41A33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większego trudu przekazuje w języku angielskim informacje zawarte w materiałach wizualnych.</w:t>
            </w:r>
          </w:p>
          <w:p w:rsidR="00A41A33" w:rsidRPr="00992446" w:rsidRDefault="00A41A33" w:rsidP="00A41A33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trudu przekazuje w języku angielskim informacje zawarte w materiałach wizualnych.</w:t>
            </w:r>
          </w:p>
          <w:p w:rsidR="00A41A33" w:rsidRPr="00992446" w:rsidRDefault="00A41A33" w:rsidP="00A41A33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33" w:rsidRPr="00992446" w:rsidRDefault="005677ED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i bezbłędnie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 xml:space="preserve"> przekazuje w języku angielskim informacje zawarte w materiałach wizualnych.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372358" w:rsidRPr="00992446" w:rsidRDefault="00372358" w:rsidP="00DA13A8">
      <w:pPr>
        <w:rPr>
          <w:rFonts w:ascii="Calibri Light" w:hAnsi="Calibri Light" w:cs="Calibri Light"/>
          <w:sz w:val="22"/>
          <w:szCs w:val="22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992446" w:rsidTr="000F27CF">
        <w:tc>
          <w:tcPr>
            <w:tcW w:w="12474" w:type="dxa"/>
            <w:shd w:val="clear" w:color="auto" w:fill="D9D9D9"/>
          </w:tcPr>
          <w:p w:rsidR="00DA13A8" w:rsidRPr="00992446" w:rsidRDefault="00DA13A8" w:rsidP="000F27CF">
            <w:pPr>
              <w:rPr>
                <w:rFonts w:ascii="Calibri Light" w:hAnsi="Calibri Light" w:cs="Calibri Light"/>
                <w:b/>
              </w:rPr>
            </w:pPr>
            <w:r w:rsidRPr="00992446">
              <w:rPr>
                <w:rFonts w:ascii="Calibri Light" w:hAnsi="Calibri Light" w:cs="Calibri Light"/>
                <w:b/>
              </w:rPr>
              <w:t>UNIT 1</w:t>
            </w:r>
          </w:p>
        </w:tc>
      </w:tr>
    </w:tbl>
    <w:p w:rsidR="00DA13A8" w:rsidRPr="00992446" w:rsidRDefault="00DA13A8" w:rsidP="00DA13A8">
      <w:pPr>
        <w:rPr>
          <w:rFonts w:ascii="Calibri Light" w:hAnsi="Calibri Light" w:cs="Calibri Light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9"/>
        <w:gridCol w:w="2541"/>
        <w:gridCol w:w="2541"/>
        <w:gridCol w:w="2542"/>
        <w:gridCol w:w="2541"/>
        <w:gridCol w:w="2542"/>
      </w:tblGrid>
      <w:tr w:rsidR="00372358" w:rsidRPr="00992446" w:rsidTr="00372358">
        <w:trPr>
          <w:trHeight w:val="391"/>
        </w:trPr>
        <w:tc>
          <w:tcPr>
            <w:tcW w:w="1469" w:type="dxa"/>
            <w:shd w:val="clear" w:color="auto" w:fill="F2F2F2"/>
          </w:tcPr>
          <w:p w:rsidR="00372358" w:rsidRPr="00992446" w:rsidRDefault="00372358" w:rsidP="00372358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372358" w:rsidRPr="00992446" w:rsidRDefault="00372358" w:rsidP="00372358">
            <w:pPr>
              <w:ind w:left="226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1" w:type="dxa"/>
            <w:shd w:val="clear" w:color="auto" w:fill="D9D9D9"/>
          </w:tcPr>
          <w:p w:rsidR="00372358" w:rsidRPr="00992446" w:rsidRDefault="00372358" w:rsidP="00372358">
            <w:pPr>
              <w:ind w:left="226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2" w:type="dxa"/>
            <w:shd w:val="clear" w:color="auto" w:fill="D9D9D9"/>
          </w:tcPr>
          <w:p w:rsidR="00372358" w:rsidRPr="00992446" w:rsidRDefault="00372358" w:rsidP="00372358">
            <w:pPr>
              <w:ind w:left="226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1" w:type="dxa"/>
            <w:shd w:val="clear" w:color="auto" w:fill="D9D9D9"/>
          </w:tcPr>
          <w:p w:rsidR="00372358" w:rsidRPr="00992446" w:rsidRDefault="00372358" w:rsidP="00372358">
            <w:pPr>
              <w:ind w:left="226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372358" w:rsidRPr="00992446" w:rsidRDefault="00372358" w:rsidP="00372358">
            <w:pPr>
              <w:ind w:left="22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A41A33" w:rsidRPr="00992446" w:rsidTr="00372358">
        <w:trPr>
          <w:trHeight w:val="534"/>
        </w:trPr>
        <w:tc>
          <w:tcPr>
            <w:tcW w:w="1469" w:type="dxa"/>
            <w:shd w:val="clear" w:color="auto" w:fill="F2F2F2"/>
          </w:tcPr>
          <w:p w:rsidR="00A41A33" w:rsidRPr="00992446" w:rsidRDefault="00A41A33" w:rsidP="00A41A3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z trudem podaje zainteresowania człowieka.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i popełnia liczne błędy, podając nazwy czynności związanych z korzystaniem z podstawowych urządzeń technicznych i technologii informacyjno- komunikacyjnych. 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słownictwo związane z ochroną środowiska naturalnego, nazwy roślin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br/>
              <w:t>i zwierząt.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nazwy zawodów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br/>
              <w:t>i związanych z nimi czynności i obowiązków, nazwy miejsc pracy, czy niezwykłych zawodów.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z trudem nazywa czynności życia codziennego.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liczne błędy, buduje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zdań twierdzących, przeczących i pytających oraz krótkich odpowiedzi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br/>
              <w:t xml:space="preserve">z czasownikiem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have to;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posługując się nimi, popełnia liczne błędy.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zdań twierdzących i pytających ze strukturą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is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/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are.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z trudem podaje przyimki miejsca.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zasady tworzenia zdań w trybie rozkazującym (instrukcje).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zasady konstrukcji gerundialnych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po czasownikach: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live, like, don’t mind, don’t like, hate.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Słabo zna zasady tworzenia rzeczowników złożonych (np.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 sports centre manager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zasady tworzenia pytań o podmiot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Who …?</w:t>
            </w:r>
            <w:r w:rsidRPr="000F71AD">
              <w:rPr>
                <w:rFonts w:ascii="Calibri Light" w:hAnsi="Calibri Light" w:cs="Calibri Light"/>
                <w:iCs/>
                <w:sz w:val="22"/>
                <w:szCs w:val="22"/>
              </w:rPr>
              <w:t>)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</w:rPr>
            </w:pP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</w:rPr>
            </w:pP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Popełniając dość liczne błędy, podaje zainteresowania człowieka.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Częściowo zna nazwy czynności związanych z korzystaniem z podstawowych urządzeń technicznych i technologii informacyjno- komunikacyjnych i popełnia dość liczne błędy podając je. 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słownictwo związane z ochroną środowiska naturalnego, nazwy roślin i zwierząt i popełnia dość liczne błędy podając je.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nazwy zawodów i związanych z nimi czynności i obowiązków, nazwy miejsc pracy, czy niezwykłych zawodów i popełnia dość liczne błędy podając je.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czynności życia codziennego i popełnia dość liczne błędy nazywając je.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Present simple,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dość liczne błędy.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zdań twierdzących, przeczących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br/>
              <w:t xml:space="preserve">i pytających oraz krótkich odpowiedzi z czasownikiem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have to;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posługując się nimi, popełnia dość liczne błędy.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zdań twierdzących i pytających ze strukturą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is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/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There are;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posługując się nimi, popełnia dość liczne błędy.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przyimki miejsca; posługując się nimi, popełnia dość liczne błędy.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zasady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tworzenia zdań w trybie rozkazującym (instrukcje).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zasady i popełnia liczne błędy stosując konstrukcje gerundialne</w:t>
            </w:r>
            <w:r w:rsidRPr="00992446" w:rsidDel="004B178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po czasownikach: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live, like, don’t mind, don’t like, hate.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rzeczowników złożonych (np.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 sports centre manager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); posługując się nimi, popełnia dość liczne błędy.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zasady tworzenia pytań o podmiot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Who …?</w:t>
            </w:r>
            <w:r w:rsidRPr="000F71AD">
              <w:rPr>
                <w:rFonts w:ascii="Calibri Light" w:hAnsi="Calibri Light" w:cs="Calibri Light"/>
                <w:iCs/>
                <w:sz w:val="22"/>
                <w:szCs w:val="22"/>
              </w:rPr>
              <w:t>)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;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tworząc je popełnia liczne błędy.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</w:rPr>
            </w:pP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  <w:tab w:val="left" w:pos="482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poprawnie podaje zainteresowania człowieka.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Na ogół poprawnie podaje nazwy czynności związanych z korzystaniem z podstawowych urządzeń technicznych i technologii informacyjno- komunikacyjnych. 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słownictwo związane z ochroną środowiska naturalnego, nazwy roślin i zwierząt; podaje je popełniając nieliczne błędy.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nazwy zawodów i związanych z nimi czynności i obowiązków, nazwy miejsc pracy, czy niezwykłych zawodów; podaje je popełniając nieliczne błędy.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i nazywa czynności życia codziennego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popełniając nieliczne błędy.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  <w:tab w:val="left" w:pos="482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Bez większego trudu i na ogół poprawnie buduje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  <w:tab w:val="left" w:pos="482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zdań twierdzących, przeczących i pytających oraz krótkich odpowiedzi z czasownikiem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have to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zazwyczaj poprawnie się nimi posługuje.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  <w:tab w:val="left" w:pos="482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zdań twierdzących i pytających ze strukturą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is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/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There are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i zazwyczaj poprawnie się nimi posługuje.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  <w:tab w:val="left" w:pos="482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przyimki miejsca; zazwyczaj poprawnie się nimi posługuje.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  <w:tab w:val="left" w:pos="482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zasady tworzenia zdań w trybie rozkazującym (instrukcje) i zazwyczaj poprawnie się nimi posługuje.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  <w:tab w:val="left" w:pos="482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przeważnie poprawnie stosuje konstrukcje gerundialne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po czasownikach: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live, like, don’t mind, don’t like, hate.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  <w:tab w:val="left" w:pos="482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rzeczowników złożonych (np.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 sports centre manager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 i przeważnie poprawnie je stosuje.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  <w:tab w:val="left" w:pos="482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zasady tworzenia pytań o podmiot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Who …?</w:t>
            </w:r>
            <w:r w:rsidRPr="000F71AD">
              <w:rPr>
                <w:rFonts w:ascii="Calibri Light" w:hAnsi="Calibri Light" w:cs="Calibri Light"/>
                <w:iCs/>
                <w:sz w:val="22"/>
                <w:szCs w:val="22"/>
              </w:rPr>
              <w:t>)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; zazwyczaj poprawnie je buduje.</w:t>
            </w:r>
          </w:p>
          <w:p w:rsidR="00A41A33" w:rsidRPr="00992446" w:rsidRDefault="00A41A33" w:rsidP="00A41A33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41A33" w:rsidRPr="00992446" w:rsidRDefault="005677ED" w:rsidP="00E456BC">
            <w:pPr>
              <w:numPr>
                <w:ilvl w:val="0"/>
                <w:numId w:val="5"/>
              </w:numPr>
              <w:tabs>
                <w:tab w:val="left" w:pos="226"/>
                <w:tab w:val="left" w:pos="482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trudu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niemal bezbłędnie podaje zainteresowania człowieka.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 łatwością i niemal bezbłędnie podaje nazwy czynności związanych z korzystaniem z podstawowych urządzeń technicznych i technologii informacyjno- komunikacyjnych. 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prawie bezbłędnie podaje słownictwo związane z ochroną środowiska naturalnego, nazwy roślin i zwierząt.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prawie bezbłędnie podaje nazwy zawodów i związanych z nimi czynności i obowiązków, nazwy miejsc pracy, czy niezwykłych zawodów.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i </w:t>
            </w:r>
            <w:r w:rsidR="005677ED" w:rsidRPr="00992446">
              <w:rPr>
                <w:rFonts w:ascii="Calibri Light" w:hAnsi="Calibri Light" w:cs="Calibri Light"/>
                <w:sz w:val="22"/>
                <w:szCs w:val="22"/>
              </w:rPr>
              <w:t xml:space="preserve">niemal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bezbłędnie nazywa czynności życia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codziennego.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  <w:tab w:val="left" w:pos="482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 łatwością i poprawnie buduje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A41A33" w:rsidRPr="00992446" w:rsidRDefault="00A41A33" w:rsidP="005677ED">
            <w:pPr>
              <w:numPr>
                <w:ilvl w:val="0"/>
                <w:numId w:val="9"/>
              </w:numPr>
              <w:tabs>
                <w:tab w:val="clear" w:pos="720"/>
              </w:tabs>
              <w:suppressAutoHyphens/>
              <w:ind w:left="176" w:hanging="21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zdań twierdzących, przeczących i pytających oraz krótkich odpowiedzi z czasownikiem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have to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</w:t>
            </w:r>
            <w:r w:rsidR="005677ED" w:rsidRPr="00992446">
              <w:rPr>
                <w:rFonts w:ascii="Calibri Light" w:hAnsi="Calibri Light" w:cs="Calibri Light"/>
                <w:sz w:val="22"/>
                <w:szCs w:val="22"/>
              </w:rPr>
              <w:t xml:space="preserve">niemal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zawsze poprawnie się nimi posługuje.</w:t>
            </w:r>
          </w:p>
          <w:p w:rsidR="00A41A33" w:rsidRPr="00992446" w:rsidRDefault="00A41A33" w:rsidP="005677ED">
            <w:pPr>
              <w:numPr>
                <w:ilvl w:val="0"/>
                <w:numId w:val="9"/>
              </w:numPr>
              <w:tabs>
                <w:tab w:val="clear" w:pos="720"/>
                <w:tab w:val="num" w:pos="158"/>
              </w:tabs>
              <w:suppressAutoHyphens/>
              <w:ind w:left="176" w:hanging="21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zdań twierdzących i pytających ze strukturą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is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/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There are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i </w:t>
            </w:r>
            <w:r w:rsidR="005677ED" w:rsidRPr="00992446">
              <w:rPr>
                <w:rFonts w:ascii="Calibri Light" w:hAnsi="Calibri Light" w:cs="Calibri Light"/>
                <w:sz w:val="22"/>
                <w:szCs w:val="22"/>
              </w:rPr>
              <w:t xml:space="preserve">niemal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zawsze poprawnie się nimi posługuje.</w:t>
            </w:r>
          </w:p>
          <w:p w:rsidR="00A41A33" w:rsidRPr="00992446" w:rsidRDefault="00A41A33" w:rsidP="005677ED">
            <w:pPr>
              <w:numPr>
                <w:ilvl w:val="0"/>
                <w:numId w:val="9"/>
              </w:numPr>
              <w:tabs>
                <w:tab w:val="clear" w:pos="720"/>
                <w:tab w:val="num" w:pos="158"/>
              </w:tabs>
              <w:suppressAutoHyphens/>
              <w:ind w:left="176" w:hanging="21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przyimki miejsca i </w:t>
            </w:r>
            <w:r w:rsidR="005677ED" w:rsidRPr="00992446">
              <w:rPr>
                <w:rFonts w:ascii="Calibri Light" w:hAnsi="Calibri Light" w:cs="Calibri Light"/>
                <w:sz w:val="22"/>
                <w:szCs w:val="22"/>
              </w:rPr>
              <w:t xml:space="preserve">niemal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zawsze poprawnie się nimi posługuje.</w:t>
            </w:r>
          </w:p>
          <w:p w:rsidR="00A41A33" w:rsidRPr="00992446" w:rsidRDefault="00A41A33" w:rsidP="005677ED">
            <w:pPr>
              <w:numPr>
                <w:ilvl w:val="0"/>
                <w:numId w:val="9"/>
              </w:numPr>
              <w:tabs>
                <w:tab w:val="clear" w:pos="720"/>
                <w:tab w:val="num" w:pos="158"/>
              </w:tabs>
              <w:suppressAutoHyphens/>
              <w:ind w:left="176" w:hanging="21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zdań w trybie rozkazującym (instrukcje) i </w:t>
            </w:r>
            <w:r w:rsidR="005677ED" w:rsidRPr="00992446">
              <w:rPr>
                <w:rFonts w:ascii="Calibri Light" w:hAnsi="Calibri Light" w:cs="Calibri Light"/>
                <w:sz w:val="22"/>
                <w:szCs w:val="22"/>
              </w:rPr>
              <w:t xml:space="preserve">niemal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zawsze poprawnie się nimi posługuje.</w:t>
            </w:r>
          </w:p>
          <w:p w:rsidR="00A41A33" w:rsidRPr="00992446" w:rsidRDefault="00A41A33" w:rsidP="005677ED">
            <w:pPr>
              <w:numPr>
                <w:ilvl w:val="0"/>
                <w:numId w:val="9"/>
              </w:numPr>
              <w:tabs>
                <w:tab w:val="clear" w:pos="720"/>
                <w:tab w:val="num" w:pos="158"/>
              </w:tabs>
              <w:suppressAutoHyphens/>
              <w:ind w:left="176" w:hanging="21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Zna zasady i </w:t>
            </w:r>
            <w:r w:rsidR="005677ED" w:rsidRPr="00992446">
              <w:rPr>
                <w:rFonts w:ascii="Calibri Light" w:hAnsi="Calibri Light" w:cs="Calibri Light"/>
                <w:sz w:val="22"/>
                <w:szCs w:val="22"/>
              </w:rPr>
              <w:t>zazwyczaj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poprawnie stosuje konstrukcje gerundialne</w:t>
            </w:r>
            <w:r w:rsidRPr="00992446" w:rsidDel="004B1782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po czasownikach: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live, like, don’t mind, don’t like, hate.</w:t>
            </w:r>
          </w:p>
          <w:p w:rsidR="00A41A33" w:rsidRPr="00992446" w:rsidRDefault="00A41A33" w:rsidP="005677ED">
            <w:pPr>
              <w:numPr>
                <w:ilvl w:val="0"/>
                <w:numId w:val="9"/>
              </w:numPr>
              <w:tabs>
                <w:tab w:val="clear" w:pos="720"/>
                <w:tab w:val="num" w:pos="158"/>
              </w:tabs>
              <w:suppressAutoHyphens/>
              <w:ind w:left="176" w:hanging="21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rzeczowników złożonych (np.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 sports centre manager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) i </w:t>
            </w:r>
            <w:r w:rsidR="005677ED" w:rsidRPr="00992446">
              <w:rPr>
                <w:rFonts w:ascii="Calibri Light" w:hAnsi="Calibri Light" w:cs="Calibri Light"/>
                <w:sz w:val="22"/>
                <w:szCs w:val="22"/>
              </w:rPr>
              <w:t>zazwyczaj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poprawnie je stosuje.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  <w:tab w:val="left" w:pos="482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zasady tworzenia pytań o podmiot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Who …?</w:t>
            </w:r>
            <w:r w:rsidRPr="000F71AD">
              <w:rPr>
                <w:rFonts w:ascii="Calibri Light" w:hAnsi="Calibri Light" w:cs="Calibri Light"/>
                <w:iCs/>
                <w:sz w:val="22"/>
                <w:szCs w:val="22"/>
              </w:rPr>
              <w:t>)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; </w:t>
            </w:r>
            <w:r w:rsidR="005677ED" w:rsidRPr="00992446">
              <w:rPr>
                <w:rFonts w:ascii="Calibri Light" w:hAnsi="Calibri Light" w:cs="Calibri Light"/>
                <w:sz w:val="22"/>
                <w:szCs w:val="22"/>
              </w:rPr>
              <w:t>zazwyczaj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poprawnie je buduje.</w:t>
            </w:r>
          </w:p>
          <w:p w:rsidR="00A41A33" w:rsidRPr="00992446" w:rsidRDefault="00A41A33" w:rsidP="00A41A33">
            <w:pPr>
              <w:ind w:left="176"/>
              <w:rPr>
                <w:rFonts w:ascii="Calibri Light" w:hAnsi="Calibri Light" w:cs="Calibri Light"/>
                <w:i/>
                <w:sz w:val="22"/>
                <w:szCs w:val="22"/>
              </w:rPr>
            </w:pPr>
          </w:p>
          <w:p w:rsidR="00A41A33" w:rsidRPr="00992446" w:rsidRDefault="00A41A33" w:rsidP="00A41A33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  <w:tab w:val="left" w:pos="482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 łatwością i bezbłędnie podaje zainteresowania człowieka.</w:t>
            </w:r>
          </w:p>
          <w:p w:rsidR="00A41A33" w:rsidRPr="00992446" w:rsidRDefault="005677ED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bezbłędnie podaje nazwy czynności związanych z korzystaniem z podstawowych urządzeń technicznych i technologii informacyjno- komunikacyjnych. 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bezbłędnie</w:t>
            </w:r>
            <w:r w:rsidR="005677ED" w:rsidRPr="00992446">
              <w:rPr>
                <w:rFonts w:ascii="Calibri Light" w:hAnsi="Calibri Light" w:cs="Calibri Light"/>
                <w:sz w:val="22"/>
                <w:szCs w:val="22"/>
              </w:rPr>
              <w:t xml:space="preserve"> posługuje się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słownictw</w:t>
            </w:r>
            <w:r w:rsidR="005677ED" w:rsidRPr="00992446">
              <w:rPr>
                <w:rFonts w:ascii="Calibri Light" w:hAnsi="Calibri Light" w:cs="Calibri Light"/>
                <w:sz w:val="22"/>
                <w:szCs w:val="22"/>
              </w:rPr>
              <w:t>em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związan</w:t>
            </w:r>
            <w:r w:rsidR="005677ED" w:rsidRPr="00992446">
              <w:rPr>
                <w:rFonts w:ascii="Calibri Light" w:hAnsi="Calibri Light" w:cs="Calibri Light"/>
                <w:sz w:val="22"/>
                <w:szCs w:val="22"/>
              </w:rPr>
              <w:t>ym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z ochroną środowiska naturalnego, nazw</w:t>
            </w:r>
            <w:r w:rsidR="005677ED" w:rsidRPr="00992446">
              <w:rPr>
                <w:rFonts w:ascii="Calibri Light" w:hAnsi="Calibri Light" w:cs="Calibri Light"/>
                <w:sz w:val="22"/>
                <w:szCs w:val="22"/>
              </w:rPr>
              <w:t>ami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roślin i zwierząt.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bezbłędnie podaje nazwy zawodów i związanych z nimi czynności i obowiązków, nazwy miejsc pracy, czy niezwykłych zawodów.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i bezbłędnie nazywa </w:t>
            </w:r>
            <w:r w:rsidR="005677ED" w:rsidRPr="00992446">
              <w:rPr>
                <w:rFonts w:ascii="Calibri Light" w:hAnsi="Calibri Light" w:cs="Calibri Light"/>
                <w:sz w:val="22"/>
                <w:szCs w:val="22"/>
              </w:rPr>
              <w:t xml:space="preserve">rozmaite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czynności życia codziennego.</w:t>
            </w:r>
          </w:p>
          <w:p w:rsidR="00A41A33" w:rsidRPr="00992446" w:rsidRDefault="005677ED" w:rsidP="00E456BC">
            <w:pPr>
              <w:numPr>
                <w:ilvl w:val="0"/>
                <w:numId w:val="5"/>
              </w:numPr>
              <w:tabs>
                <w:tab w:val="left" w:pos="226"/>
                <w:tab w:val="left" w:pos="482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 i bezbłędnie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 xml:space="preserve"> buduje zdania twierdzące, przeczące i pytające oraz krótkie odpowiedzi w czasie </w:t>
            </w:r>
            <w:r w:rsidR="00A41A33"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A41A33" w:rsidRPr="00992446" w:rsidRDefault="005677ED" w:rsidP="005677ED">
            <w:pPr>
              <w:numPr>
                <w:ilvl w:val="0"/>
                <w:numId w:val="9"/>
              </w:numPr>
              <w:tabs>
                <w:tab w:val="clear" w:pos="720"/>
                <w:tab w:val="num" w:pos="165"/>
              </w:tabs>
              <w:suppressAutoHyphens/>
              <w:ind w:left="176" w:hanging="21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Dobrze z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 xml:space="preserve">na zasady tworzenia zdań twierdzących, przeczących i pytających oraz krótkich odpowiedzi z czasownikiem </w:t>
            </w:r>
            <w:r w:rsidR="00A41A33" w:rsidRPr="00992446">
              <w:rPr>
                <w:rFonts w:ascii="Calibri Light" w:hAnsi="Calibri Light" w:cs="Calibri Light"/>
                <w:i/>
                <w:sz w:val="22"/>
                <w:szCs w:val="22"/>
              </w:rPr>
              <w:t>have to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zawsze poprawnie się nimi posługuje.</w:t>
            </w:r>
          </w:p>
          <w:p w:rsidR="00A41A33" w:rsidRPr="00992446" w:rsidRDefault="005677ED" w:rsidP="005677ED">
            <w:pPr>
              <w:numPr>
                <w:ilvl w:val="0"/>
                <w:numId w:val="9"/>
              </w:numPr>
              <w:tabs>
                <w:tab w:val="clear" w:pos="720"/>
                <w:tab w:val="num" w:pos="165"/>
              </w:tabs>
              <w:suppressAutoHyphens/>
              <w:ind w:left="176" w:hanging="21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Dobrze z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 xml:space="preserve">na zasady tworzenia zdań twierdzących i pytających ze strukturą </w:t>
            </w:r>
            <w:r w:rsidR="00A41A33"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is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 xml:space="preserve"> / </w:t>
            </w:r>
            <w:r w:rsidR="00A41A33"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There are 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>i zawsze poprawnie się nimi posługuje.</w:t>
            </w:r>
          </w:p>
          <w:p w:rsidR="00A41A33" w:rsidRPr="00992446" w:rsidRDefault="005677ED" w:rsidP="005677ED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uppressAutoHyphens/>
              <w:ind w:left="176" w:hanging="21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Dobrze zna 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>przyimki miejsca i zawsze poprawnie się nimi posługuje.</w:t>
            </w:r>
          </w:p>
          <w:p w:rsidR="00A41A33" w:rsidRPr="00992446" w:rsidRDefault="005677ED" w:rsidP="005677ED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uppressAutoHyphens/>
              <w:ind w:left="176" w:hanging="21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Dobrze zna 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 xml:space="preserve">zasady tworzenia zdań w trybie rozkazującym (instrukcje) i zawsze 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poprawnie się nimi posługuje.</w:t>
            </w:r>
          </w:p>
          <w:p w:rsidR="00A41A33" w:rsidRPr="00992446" w:rsidRDefault="005677ED" w:rsidP="005677ED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uppressAutoHyphens/>
              <w:ind w:left="176" w:hanging="21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Dobrze zna 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>zasady i zawsze poprawnie stosuje konstrukcje gerundialne</w:t>
            </w:r>
            <w:r w:rsidR="00A41A33" w:rsidRPr="00992446" w:rsidDel="004B1782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>po czasownikach:</w:t>
            </w:r>
            <w:r w:rsidR="00A41A33"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live, like, don’t mind, don’t like, hate.</w:t>
            </w:r>
          </w:p>
          <w:p w:rsidR="00A41A33" w:rsidRPr="00992446" w:rsidRDefault="005677ED" w:rsidP="005677ED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uppressAutoHyphens/>
              <w:ind w:left="176" w:hanging="21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Dobrze zna 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 xml:space="preserve">zasady tworzenia rzeczowników złożonych (np. </w:t>
            </w:r>
            <w:r w:rsidR="00A41A33"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 sports centre manager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 xml:space="preserve">) 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bezbłędnie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 xml:space="preserve"> je stosuje.</w:t>
            </w:r>
          </w:p>
          <w:p w:rsidR="00A41A33" w:rsidRPr="00992446" w:rsidRDefault="005677ED" w:rsidP="00E456BC">
            <w:pPr>
              <w:numPr>
                <w:ilvl w:val="0"/>
                <w:numId w:val="5"/>
              </w:numPr>
              <w:tabs>
                <w:tab w:val="left" w:pos="226"/>
                <w:tab w:val="left" w:pos="482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Dobrze zna 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>zasady tworzenia pytań o podmiot (</w:t>
            </w:r>
            <w:r w:rsidR="00A41A33" w:rsidRPr="00992446">
              <w:rPr>
                <w:rFonts w:ascii="Calibri Light" w:hAnsi="Calibri Light" w:cs="Calibri Light"/>
                <w:i/>
                <w:sz w:val="22"/>
                <w:szCs w:val="22"/>
              </w:rPr>
              <w:t>Who …?</w:t>
            </w:r>
            <w:r w:rsidR="00A41A33" w:rsidRPr="000F71AD">
              <w:rPr>
                <w:rFonts w:ascii="Calibri Light" w:hAnsi="Calibri Light" w:cs="Calibri Light"/>
                <w:iCs/>
                <w:sz w:val="22"/>
                <w:szCs w:val="22"/>
              </w:rPr>
              <w:t>)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>; zawsze poprawnie je buduje.</w:t>
            </w:r>
          </w:p>
          <w:p w:rsidR="00A41A33" w:rsidRPr="00992446" w:rsidRDefault="00A41A33" w:rsidP="00A41A33">
            <w:pPr>
              <w:ind w:left="176"/>
              <w:rPr>
                <w:rFonts w:ascii="Calibri Light" w:hAnsi="Calibri Light" w:cs="Calibri Light"/>
                <w:i/>
                <w:sz w:val="22"/>
                <w:szCs w:val="22"/>
              </w:rPr>
            </w:pPr>
          </w:p>
          <w:p w:rsidR="00A41A33" w:rsidRPr="00992446" w:rsidRDefault="00A41A33" w:rsidP="00A41A3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41A33" w:rsidRPr="00992446" w:rsidTr="00372358">
        <w:trPr>
          <w:trHeight w:val="269"/>
        </w:trPr>
        <w:tc>
          <w:tcPr>
            <w:tcW w:w="1469" w:type="dxa"/>
            <w:shd w:val="clear" w:color="auto" w:fill="F2F2F2"/>
          </w:tcPr>
          <w:p w:rsidR="00A41A33" w:rsidRPr="00992446" w:rsidRDefault="00A41A33" w:rsidP="00A41A3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41" w:type="dxa"/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rozumie ogólny sens prostych wypowiedzi. 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Mimo pomocy, z trudem znajduje proste informacje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br/>
              <w:t>w wypowiedzi.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Rozumie ogólny sens prostych wypowiedzi.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 niewielką pomocą znajduje proste informacje w wypowiedzi, przy wyszukiwaniu złożonych informacji popełnia dość liczne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błędy.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Na ogół znajduje proste informacje w wypowiedzi, przy wyszukiwaniu złożonych informacji zdarza mu się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popełniać błędy.</w:t>
            </w:r>
          </w:p>
          <w:p w:rsidR="00A41A33" w:rsidRPr="00992446" w:rsidRDefault="00A41A33" w:rsidP="000F71AD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 łatwością rozumie ogólny sens zarówno prostych, jak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br/>
              <w:t>i złożonych wypowiedzi.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Bez problemu znajduje w wypowiedzi proste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br/>
              <w:t>i złożone informacje.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 łatwością </w:t>
            </w:r>
            <w:r w:rsidR="005677ED" w:rsidRPr="00992446">
              <w:rPr>
                <w:rFonts w:ascii="Calibri Light" w:hAnsi="Calibri Light" w:cs="Calibri Light"/>
                <w:sz w:val="22"/>
                <w:szCs w:val="22"/>
              </w:rPr>
              <w:t xml:space="preserve">i bezbłędnie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rozumie ogólny sens zarówno prostych, jak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br/>
              <w:t>i złożonych wypowiedzi.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Bez </w:t>
            </w:r>
            <w:r w:rsidR="005677ED" w:rsidRPr="00992446">
              <w:rPr>
                <w:rFonts w:ascii="Calibri Light" w:hAnsi="Calibri Light" w:cs="Calibri Light"/>
                <w:sz w:val="22"/>
                <w:szCs w:val="22"/>
              </w:rPr>
              <w:t>żadnych trudności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samodzielnie znajduje w wypowiedzi proste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br/>
              <w:t>i złożone informacje.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41A33" w:rsidRPr="00992446" w:rsidTr="00372358">
        <w:trPr>
          <w:trHeight w:val="533"/>
        </w:trPr>
        <w:tc>
          <w:tcPr>
            <w:tcW w:w="1469" w:type="dxa"/>
            <w:shd w:val="clear" w:color="auto" w:fill="F2F2F2"/>
          </w:tcPr>
          <w:p w:rsidR="00A41A33" w:rsidRPr="00992446" w:rsidRDefault="00A41A33" w:rsidP="00A41A3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541" w:type="dxa"/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Ma trudności ze rozumieniem ogólnego sensu prostych tekstów lub fragmentów tekstu.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trudnością znajduje w prostym tekście określone informacje.</w:t>
            </w:r>
          </w:p>
          <w:p w:rsidR="00A41A33" w:rsidRPr="00992446" w:rsidRDefault="00A41A33" w:rsidP="00A41A33">
            <w:pPr>
              <w:ind w:left="4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Przeważnie rozumie ogólny sens prostych tekstów lub fragmentów tekstu.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informacje.</w:t>
            </w:r>
          </w:p>
          <w:p w:rsidR="00A41A33" w:rsidRPr="00992446" w:rsidRDefault="00A41A33" w:rsidP="00A41A3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Rozumie sens prostych tekstów lub fragmentów tekstu.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większego trudu znajduje w tekście określone informacje.</w:t>
            </w:r>
          </w:p>
          <w:p w:rsidR="00A41A33" w:rsidRPr="00992446" w:rsidRDefault="00A41A33" w:rsidP="00A41A3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trudu rozumie ogólny sens prostych i złożonych tekstów oraz fragmentów tekstu.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trudu znajduje w tekście określone informacje.</w:t>
            </w:r>
          </w:p>
          <w:p w:rsidR="00A41A33" w:rsidRPr="00992446" w:rsidRDefault="00A41A33" w:rsidP="00A41A3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Bez </w:t>
            </w:r>
            <w:r w:rsidR="005677ED" w:rsidRPr="00992446">
              <w:rPr>
                <w:rFonts w:ascii="Calibri Light" w:hAnsi="Calibri Light" w:cs="Calibri Light"/>
                <w:sz w:val="22"/>
                <w:szCs w:val="22"/>
              </w:rPr>
              <w:t>żadnych problemów zawsze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rozumie ogólny sens prostych i złożonych tekstów oraz fragmentów tekstu.</w:t>
            </w:r>
          </w:p>
          <w:p w:rsidR="00A41A33" w:rsidRPr="00992446" w:rsidRDefault="005677ED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samodzielnie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 xml:space="preserve"> znajduje w tekście określone informacje.</w:t>
            </w:r>
          </w:p>
          <w:p w:rsidR="00A41A33" w:rsidRPr="00992446" w:rsidRDefault="00A41A33" w:rsidP="005677ED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41A33" w:rsidRPr="00992446" w:rsidTr="00372358">
        <w:trPr>
          <w:trHeight w:val="533"/>
        </w:trPr>
        <w:tc>
          <w:tcPr>
            <w:tcW w:w="1469" w:type="dxa"/>
            <w:shd w:val="clear" w:color="auto" w:fill="F2F2F2"/>
          </w:tcPr>
          <w:p w:rsidR="00A41A33" w:rsidRPr="00992446" w:rsidRDefault="00A41A33" w:rsidP="00A41A3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Nieudolnie tworzy proste wypowiedzi ustne, popełniając błędy zaburzające komunikację: opisuje zawody i obowiązki w różnych zawodach, nazywa zawody na podstawie definicji, wypowiada się na temat obowiązków w pracy i w domu, opisuje zdjęcia (ludzi i czynności), wypowiada się na temat niezwykłych zawodów w różnych częściach świata.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trudem rozpoznaje i wymawia dźwięki /</w:t>
            </w:r>
            <w:r w:rsidRPr="00992446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 xml:space="preserve">θ/ i </w:t>
            </w:r>
            <w:r w:rsidR="000F71AD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lastRenderedPageBreak/>
              <w:t>/ ð/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A41A33" w:rsidRPr="00992446" w:rsidRDefault="00A41A33" w:rsidP="00D83386">
            <w:pPr>
              <w:tabs>
                <w:tab w:val="num" w:pos="226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 pewnym trudem tworzy proste wypowiedzi ustne, błędy czasem zaburzają komunikację: opisuje zawody i obowiązki w różnych zawodach, nazywa zawody na podstawie definicji, wypowiada się na temat obowiązków w pracy i w domu, opisuje zdjęcia (ludzi i czynności), wypowiada się na temat niezwykłych zawodów w różnych częściach świata.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Rozpoznaje i wymawia dźwięki /</w:t>
            </w:r>
            <w:r w:rsidRPr="00992446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θ/ i / ð/</w:t>
            </w:r>
            <w:r w:rsidR="005677ED" w:rsidRPr="00992446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 xml:space="preserve">,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popełniając dość liczne błędy.</w:t>
            </w:r>
          </w:p>
          <w:p w:rsidR="00A41A33" w:rsidRPr="00992446" w:rsidRDefault="00A41A33" w:rsidP="00A41A33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Tworzy proste wypowiedzi ustne, popełniając błędy niezakłócające komunikacji: opisuje zawody i obowiązki w różnych zawodach, nazywa zawody na podstawie definicji, wypowiada się na temat obowiązków w pracy i w domu, opisuje zdjęcia (ludzi i czynności), wypowiada się na temat niezwykłych zawodów w różnych częściach świata.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Rozpoznaje i wymawia dźwięki /</w:t>
            </w:r>
            <w:r w:rsidRPr="00992446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θ/ i / ð/</w:t>
            </w:r>
            <w:r w:rsidR="005677ED" w:rsidRPr="00992446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,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popełniając nieliczne błędy.</w:t>
            </w:r>
          </w:p>
          <w:p w:rsidR="00A41A33" w:rsidRPr="00992446" w:rsidRDefault="00A41A33" w:rsidP="00A41A33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5677ED" w:rsidRPr="00992446" w:rsidRDefault="00A41A33" w:rsidP="005677ED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Swobodnie tworzy proste i bardziej złożone wypowiedzi ustne, ewentualne drobne błędy nie zaburzają komunikacji: opisuje zawody i obowiązki w różnych zawodach, nazywa zawody na podstawie definicji, wypowiada się na temat obowiązków w pracy i w domu, opisuje zdjęcia (ludzi i czynności), wypowiada się na temat niezwykłych zawodów w różnych częściach świata.</w:t>
            </w:r>
          </w:p>
          <w:p w:rsidR="00A41A33" w:rsidRPr="00992446" w:rsidRDefault="00A41A33" w:rsidP="005677ED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Rozpoznaje i wymawia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dźwięki /</w:t>
            </w:r>
            <w:r w:rsidRPr="00992446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θ/ i / ð/</w:t>
            </w:r>
            <w:r w:rsidR="005677ED" w:rsidRPr="00992446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 xml:space="preserve">, </w:t>
            </w:r>
            <w:r w:rsidR="005677ED" w:rsidRPr="000F71AD"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>zazwyczaj</w:t>
            </w:r>
            <w:r w:rsidR="005677ED" w:rsidRPr="00992446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nie popełniając błędów.</w:t>
            </w:r>
          </w:p>
        </w:tc>
        <w:tc>
          <w:tcPr>
            <w:tcW w:w="2542" w:type="dxa"/>
          </w:tcPr>
          <w:p w:rsidR="005677ED" w:rsidRPr="00992446" w:rsidRDefault="00A41A33" w:rsidP="005677ED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Swobodnie</w:t>
            </w:r>
            <w:r w:rsidR="005677ED"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bezbłędnie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tworzy proste i bardziej złożone wypowiedzi ustne: opisuje zawody i obowiązki w różnych zawodach, nazywa zawody na podstawie definicji, wypowiada się na temat obowiązków w pracy i w domu, opisuje zdjęcia (ludzi i czynności), wypowiada się na temat niezwykłych zawodów w różnych częściach świata.</w:t>
            </w:r>
          </w:p>
          <w:p w:rsidR="00A41A33" w:rsidRPr="00992446" w:rsidRDefault="00A41A33" w:rsidP="005677ED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Rozpoznaje i wymawia dźwięki /</w:t>
            </w:r>
            <w:r w:rsidRPr="00992446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θ/ i / ð/</w:t>
            </w:r>
            <w:r w:rsidR="005677ED" w:rsidRPr="00992446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,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nie popełniając błędów.</w:t>
            </w:r>
          </w:p>
        </w:tc>
      </w:tr>
      <w:tr w:rsidR="00A41A33" w:rsidRPr="00992446" w:rsidTr="00372358">
        <w:trPr>
          <w:trHeight w:val="533"/>
        </w:trPr>
        <w:tc>
          <w:tcPr>
            <w:tcW w:w="1469" w:type="dxa"/>
            <w:shd w:val="clear" w:color="auto" w:fill="F2F2F2"/>
          </w:tcPr>
          <w:p w:rsidR="00A41A33" w:rsidRPr="00992446" w:rsidRDefault="00A41A33" w:rsidP="00A41A3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41" w:type="dxa"/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liczne błędy zakłócające komunikację, tworzy krótkie wypowiedzi pisemne: opisuje, gdzie ktoś się znajduje, opisuje zawody członków rodziny poprzez definiowanie ich obowiązków w pracy, wypowiada się na temat zawodów, obowiązków w pracy oraz niezwykłych zawodów w różnych krajach i na różnych kontynentach.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dość liczne błędy, częściowo zaburzające komunikację, tworzy krótkie wypowiedzi pisemne: opisuje, gdzie ktoś się znajduje, opisuje zawody członków rodziny poprzez definiowanie ich obowiązków w pracy, wypowiada się na temat zawodów, obowiązków w pracy oraz niezwykłych zawodów w różnych krajach i na różnych kontynentach.</w:t>
            </w:r>
          </w:p>
          <w:p w:rsidR="00A41A33" w:rsidRPr="00992446" w:rsidRDefault="00A41A33" w:rsidP="00A41A33">
            <w:pPr>
              <w:ind w:left="272"/>
              <w:rPr>
                <w:rFonts w:ascii="Calibri Light" w:hAnsi="Calibri Light" w:cs="Calibri Light"/>
                <w:i/>
                <w:sz w:val="22"/>
                <w:szCs w:val="22"/>
              </w:rPr>
            </w:pPr>
          </w:p>
        </w:tc>
        <w:tc>
          <w:tcPr>
            <w:tcW w:w="2542" w:type="dxa"/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drobne błędy niezaburzające komunikacji, tworzy krótkie wypowiedzi pisemne: opisuje, gdzie ktoś się znajduje, opisuje zawody członków rodziny poprzez definiowanie ich obowiązków w pracy, wypowiada się na temat zawodów, obowiązków w pracy oraz niezwykłych zawodów w różnych krajach i na różnych kontynentach.</w:t>
            </w:r>
          </w:p>
          <w:p w:rsidR="00A41A33" w:rsidRPr="00992446" w:rsidRDefault="00A41A33" w:rsidP="00A41A33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Samodzielnie i stosując </w:t>
            </w:r>
            <w:r w:rsidR="005677ED" w:rsidRPr="00992446">
              <w:rPr>
                <w:rFonts w:ascii="Calibri Light" w:hAnsi="Calibri Light" w:cs="Calibri Light"/>
                <w:sz w:val="22"/>
                <w:szCs w:val="22"/>
              </w:rPr>
              <w:t xml:space="preserve">dość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bogate słownictwo, tworzy krótkie wypowiedzi pisemne: opisuje, gdzie ktoś się znajduje, opisuje zawody członków rodziny poprzez definiowanie ich obowiązków w pracy, wypowiada się na temat zawodów, obowiązków w pracy oraz niezwykłych zawodów w różnych krajach i na różnych kontynentach.</w:t>
            </w:r>
          </w:p>
          <w:p w:rsidR="00A41A33" w:rsidRPr="00992446" w:rsidRDefault="00A41A33" w:rsidP="00A41A33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41A33" w:rsidRPr="00992446" w:rsidRDefault="005677ED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Swobodnie, s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>amodzielnie i stosując bogate słownictwo, tworzy krótkie wypowiedzi pisemne: opisuje, gdzie ktoś się znajduje, opisuje zawody członków rodziny poprzez definiowanie ich obowiązków w pracy, wypowiada się na temat zawodów, obowiązków w pracy oraz niezwykłych zawodów w różnych krajach i na różnych kontynentach.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41A33" w:rsidRPr="00992446" w:rsidTr="00372358">
        <w:trPr>
          <w:trHeight w:val="533"/>
        </w:trPr>
        <w:tc>
          <w:tcPr>
            <w:tcW w:w="1469" w:type="dxa"/>
            <w:shd w:val="clear" w:color="auto" w:fill="F2F2F2"/>
          </w:tcPr>
          <w:p w:rsidR="00A41A33" w:rsidRPr="00992446" w:rsidRDefault="00A41A33" w:rsidP="00A41A3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</w:tcPr>
          <w:p w:rsidR="00A41A33" w:rsidRPr="00992446" w:rsidRDefault="00A41A33" w:rsidP="00E456BC">
            <w:pPr>
              <w:numPr>
                <w:ilvl w:val="0"/>
                <w:numId w:val="7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Nieudolnie reaguje w prostych sytuacjach, popełniając liczne błędy zakłócające komunikację: uzyskuje i przekazuje informacje odnośnie miejsc pracy w swojej okolicy, obowiązków domowych, upodobań; nieudolnie wyraża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opinię inną niż jego rozmówca.</w:t>
            </w:r>
          </w:p>
          <w:p w:rsidR="00A41A33" w:rsidRPr="00992446" w:rsidRDefault="00A41A33" w:rsidP="00E456BC">
            <w:pPr>
              <w:numPr>
                <w:ilvl w:val="0"/>
                <w:numId w:val="7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Nieudolnie stosuje wyrażenia przydatne na lekcji języka angielskiego.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41A33" w:rsidRPr="00992446" w:rsidRDefault="00A41A33" w:rsidP="00E456BC">
            <w:pPr>
              <w:numPr>
                <w:ilvl w:val="0"/>
                <w:numId w:val="7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Reaguje w prostych sytuacjach, czasem popełniając błędy: uzyskuje i przekazuje informacje odnośnie miejsc pracy w swojej okolicy, obowiązków domowych, upodobań; na ogół poprawnie wyraża opinię inną niż jego rozmówca. </w:t>
            </w:r>
          </w:p>
          <w:p w:rsidR="00A41A33" w:rsidRPr="00992446" w:rsidRDefault="00A41A33" w:rsidP="00E456BC">
            <w:pPr>
              <w:numPr>
                <w:ilvl w:val="0"/>
                <w:numId w:val="7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poprawnie stosuje wyrażenia przydatne na lekcji języka angielskiego.</w:t>
            </w:r>
          </w:p>
          <w:p w:rsidR="00A41A33" w:rsidRPr="00992446" w:rsidRDefault="00A41A33" w:rsidP="00A41A33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41A33" w:rsidRPr="00992446" w:rsidRDefault="00A41A33" w:rsidP="00E456BC">
            <w:pPr>
              <w:numPr>
                <w:ilvl w:val="0"/>
                <w:numId w:val="7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błędy, reaguje w prostych i złożonych sytuacjach: uzyskuje i przekazuje informacje odnośnie miejsc prac w swojej okolicy, obowiązków domowych, upodobań; zazwyczaj poprawnie wyraża opinię inną niż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jego rozmówca.</w:t>
            </w:r>
          </w:p>
          <w:p w:rsidR="00A41A33" w:rsidRPr="00992446" w:rsidRDefault="00A41A33" w:rsidP="00E456BC">
            <w:pPr>
              <w:numPr>
                <w:ilvl w:val="0"/>
                <w:numId w:val="7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Zazwyczaj stosuje wyrażenia przydatne na lekcji języka angielskiego.</w:t>
            </w:r>
          </w:p>
          <w:p w:rsidR="00A41A33" w:rsidRPr="00992446" w:rsidRDefault="00A41A33" w:rsidP="00D83386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41A33" w:rsidRPr="00992446" w:rsidRDefault="00A41A33" w:rsidP="00E456BC">
            <w:pPr>
              <w:numPr>
                <w:ilvl w:val="0"/>
                <w:numId w:val="7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Swobodnie reaguje w prostych i złożonych sytuacjach: uzyskuje i przekazuje informacje odnośnie miejsc pracy w swojej okolicy, obowiązków domowych, upodobań; wyraża opinię inną niż jego rozmówca.</w:t>
            </w:r>
          </w:p>
          <w:p w:rsidR="00A41A33" w:rsidRPr="00992446" w:rsidRDefault="00A41A33" w:rsidP="00E456BC">
            <w:pPr>
              <w:numPr>
                <w:ilvl w:val="0"/>
                <w:numId w:val="7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Swobodnie 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poprawnie stosuje wyrażenia przydatne na lekcji języka angielskiego.</w:t>
            </w:r>
          </w:p>
          <w:p w:rsidR="00A41A33" w:rsidRPr="00992446" w:rsidRDefault="00A41A33" w:rsidP="00D83386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41A33" w:rsidRPr="00992446" w:rsidRDefault="00A41A33" w:rsidP="00E456BC">
            <w:pPr>
              <w:numPr>
                <w:ilvl w:val="0"/>
                <w:numId w:val="7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</w:t>
            </w:r>
            <w:r w:rsidR="005677ED" w:rsidRPr="00992446">
              <w:rPr>
                <w:rFonts w:ascii="Calibri Light" w:hAnsi="Calibri Light" w:cs="Calibri Light"/>
                <w:sz w:val="22"/>
                <w:szCs w:val="22"/>
              </w:rPr>
              <w:t xml:space="preserve">i zawsze prawidłowo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reaguje w prostych i złożonych sytuacjach: uzyskuje i przekazuje informacje odnośnie miejsc pracy w swojej okolicy, obowiązków domowych, upodobań; wyraża opinię inną niż jego rozmówca.</w:t>
            </w:r>
          </w:p>
          <w:p w:rsidR="00A41A33" w:rsidRPr="00992446" w:rsidRDefault="00A41A33" w:rsidP="00E456BC">
            <w:pPr>
              <w:numPr>
                <w:ilvl w:val="0"/>
                <w:numId w:val="7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i </w:t>
            </w:r>
            <w:r w:rsidR="005677ED" w:rsidRPr="00992446">
              <w:rPr>
                <w:rFonts w:ascii="Calibri Light" w:hAnsi="Calibri Light" w:cs="Calibri Light"/>
                <w:sz w:val="22"/>
                <w:szCs w:val="22"/>
              </w:rPr>
              <w:t xml:space="preserve">zawsze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poprawnie stosuje wyrażenia przydatne na lekcji języka angielskiego.</w:t>
            </w:r>
          </w:p>
          <w:p w:rsidR="00A41A33" w:rsidRPr="00992446" w:rsidRDefault="00A41A33" w:rsidP="00D83386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41A33" w:rsidRPr="00992446" w:rsidTr="00372358">
        <w:trPr>
          <w:trHeight w:val="533"/>
        </w:trPr>
        <w:tc>
          <w:tcPr>
            <w:tcW w:w="1469" w:type="dxa"/>
            <w:shd w:val="clear" w:color="auto" w:fill="F2F2F2"/>
          </w:tcPr>
          <w:p w:rsidR="00A41A33" w:rsidRPr="00992446" w:rsidRDefault="00A41A33" w:rsidP="00A41A3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trudem i często niepoprawnie przekazuje w języku polskim informacje sformułowane w języku angielskim.</w:t>
            </w:r>
          </w:p>
          <w:p w:rsidR="00A41A33" w:rsidRPr="00E2465F" w:rsidRDefault="00A41A33" w:rsidP="008C3961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liczne błędy, nieudolnie przekazuje w języku angielskim informacje sformułowane w języku polskim.</w:t>
            </w:r>
          </w:p>
          <w:p w:rsidR="00E2465F" w:rsidRPr="008C3961" w:rsidRDefault="00E2465F" w:rsidP="00E2465F">
            <w:pPr>
              <w:tabs>
                <w:tab w:val="left" w:pos="226"/>
              </w:tabs>
              <w:suppressAutoHyphens/>
              <w:ind w:left="226"/>
              <w:rPr>
                <w:rFonts w:ascii="Calibri Light" w:hAnsi="Calibri Light" w:cs="Calibri Light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Przekazuje w języku polskim informacje sformułowane w języku angielskim, czasem popełniając błędy.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dość liczne błędy, przekazuje w języku angielskim informacje sformułowane w języku polskim.</w:t>
            </w:r>
          </w:p>
          <w:p w:rsidR="00A41A33" w:rsidRPr="00992446" w:rsidRDefault="00A41A33" w:rsidP="00A41A33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Zazwyczaj poprawnie przekazuje w języku angielskim informacje zawarte w materiałach wizualnych.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drobne błędy, przekazuje w języku angielskim informacje sformułowane w języku polskim.</w:t>
            </w:r>
          </w:p>
          <w:p w:rsidR="00A41A33" w:rsidRPr="00992446" w:rsidRDefault="00A41A33" w:rsidP="00A41A3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trudu poprawnie przekazuje w języku angielskim informacje zawarte w materiałach wizualnych.</w:t>
            </w:r>
          </w:p>
          <w:p w:rsidR="00A41A33" w:rsidRPr="00992446" w:rsidRDefault="00A41A33" w:rsidP="005677ED">
            <w:pPr>
              <w:numPr>
                <w:ilvl w:val="0"/>
                <w:numId w:val="6"/>
              </w:numPr>
              <w:tabs>
                <w:tab w:val="clear" w:pos="720"/>
                <w:tab w:val="num" w:pos="300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przekazuje w języku polskim informacje sformułowane w języku angielskim.</w:t>
            </w:r>
          </w:p>
          <w:p w:rsidR="00A41A33" w:rsidRPr="00992446" w:rsidRDefault="005677ED" w:rsidP="005677ED">
            <w:pPr>
              <w:numPr>
                <w:ilvl w:val="0"/>
                <w:numId w:val="6"/>
              </w:numPr>
              <w:tabs>
                <w:tab w:val="clear" w:pos="720"/>
                <w:tab w:val="num" w:pos="300"/>
              </w:tabs>
              <w:suppressAutoHyphens/>
              <w:ind w:left="176" w:hanging="137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Bez trudu 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>przekazuje w języku angielskim informacje sformułowane w języku polskim.</w:t>
            </w:r>
          </w:p>
          <w:p w:rsidR="00A41A33" w:rsidRPr="00992446" w:rsidRDefault="00A41A33" w:rsidP="00A41A33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33" w:rsidRPr="00992446" w:rsidRDefault="005677ED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i zawsze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 xml:space="preserve"> poprawnie przekazuje w języku angielskim informacje zawarte w materiałach wizualnych.</w:t>
            </w:r>
          </w:p>
          <w:p w:rsidR="00A41A33" w:rsidRPr="00992446" w:rsidRDefault="005677ED" w:rsidP="005677ED">
            <w:pPr>
              <w:numPr>
                <w:ilvl w:val="0"/>
                <w:numId w:val="6"/>
              </w:numPr>
              <w:tabs>
                <w:tab w:val="clear" w:pos="720"/>
                <w:tab w:val="num" w:pos="306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 i bezbłędnie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 xml:space="preserve"> przekazuje w języku polskim informacje sformułowane w języku angielskim.</w:t>
            </w:r>
          </w:p>
          <w:p w:rsidR="00A41A33" w:rsidRPr="008C3961" w:rsidRDefault="00A41A33" w:rsidP="008C3961">
            <w:pPr>
              <w:numPr>
                <w:ilvl w:val="0"/>
                <w:numId w:val="6"/>
              </w:numPr>
              <w:tabs>
                <w:tab w:val="clear" w:pos="720"/>
                <w:tab w:val="num" w:pos="306"/>
              </w:tabs>
              <w:suppressAutoHyphens/>
              <w:ind w:left="176" w:hanging="137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 i bezbłędnie przekazuje w języku angielskim informacje sformułowane w języku polskim.</w:t>
            </w:r>
          </w:p>
        </w:tc>
      </w:tr>
    </w:tbl>
    <w:p w:rsidR="00DA13A8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2E5776" w:rsidRDefault="002E5776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2E5776" w:rsidRDefault="002E5776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2E5776" w:rsidRDefault="002E5776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2E5776" w:rsidRDefault="002E5776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2E5776" w:rsidRDefault="002E5776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2E5776" w:rsidRPr="00992446" w:rsidRDefault="002E5776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7D614B" w:rsidRPr="00992446" w:rsidRDefault="007D614B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992446" w:rsidTr="000F27CF">
        <w:tc>
          <w:tcPr>
            <w:tcW w:w="12474" w:type="dxa"/>
            <w:shd w:val="clear" w:color="auto" w:fill="D9D9D9"/>
          </w:tcPr>
          <w:p w:rsidR="00DA13A8" w:rsidRPr="00992446" w:rsidRDefault="00DA13A8" w:rsidP="000F27CF">
            <w:pPr>
              <w:rPr>
                <w:rFonts w:ascii="Calibri Light" w:hAnsi="Calibri Light" w:cs="Calibri Light"/>
                <w:b/>
              </w:rPr>
            </w:pPr>
            <w:r w:rsidRPr="00992446">
              <w:rPr>
                <w:rFonts w:ascii="Calibri Light" w:hAnsi="Calibri Light" w:cs="Calibri Light"/>
                <w:b/>
              </w:rPr>
              <w:t>UNIT 2</w:t>
            </w:r>
          </w:p>
        </w:tc>
      </w:tr>
    </w:tbl>
    <w:p w:rsidR="00DA13A8" w:rsidRPr="00992446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5"/>
        <w:gridCol w:w="2533"/>
        <w:gridCol w:w="2552"/>
        <w:gridCol w:w="2552"/>
        <w:gridCol w:w="2537"/>
        <w:gridCol w:w="2537"/>
      </w:tblGrid>
      <w:tr w:rsidR="00372358" w:rsidRPr="00992446" w:rsidTr="00372358">
        <w:trPr>
          <w:trHeight w:val="463"/>
        </w:trPr>
        <w:tc>
          <w:tcPr>
            <w:tcW w:w="1468" w:type="dxa"/>
            <w:shd w:val="clear" w:color="auto" w:fill="F2F2F2"/>
          </w:tcPr>
          <w:p w:rsidR="00372358" w:rsidRPr="00992446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372358" w:rsidRPr="00992446" w:rsidRDefault="00372358" w:rsidP="00372358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  <w:shd w:val="clear" w:color="auto" w:fill="D9D9D9"/>
          </w:tcPr>
          <w:p w:rsidR="00372358" w:rsidRPr="00992446" w:rsidRDefault="00372358" w:rsidP="00372358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1" w:type="dxa"/>
            <w:shd w:val="clear" w:color="auto" w:fill="D9D9D9"/>
          </w:tcPr>
          <w:p w:rsidR="00372358" w:rsidRPr="00992446" w:rsidRDefault="00372358" w:rsidP="00372358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2" w:type="dxa"/>
            <w:shd w:val="clear" w:color="auto" w:fill="D9D9D9"/>
          </w:tcPr>
          <w:p w:rsidR="00372358" w:rsidRPr="00992446" w:rsidRDefault="00372358" w:rsidP="00372358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372358" w:rsidRPr="00992446" w:rsidRDefault="00372358" w:rsidP="00372358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A41A33" w:rsidRPr="00992446" w:rsidTr="00372358">
        <w:trPr>
          <w:trHeight w:val="534"/>
        </w:trPr>
        <w:tc>
          <w:tcPr>
            <w:tcW w:w="1468" w:type="dxa"/>
            <w:shd w:val="clear" w:color="auto" w:fill="F2F2F2"/>
          </w:tcPr>
          <w:p w:rsidR="00A41A33" w:rsidRPr="00992446" w:rsidRDefault="00A41A33" w:rsidP="00A41A3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z trudem podaje nazwy członków rodziny i czynności życia codziennego.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z trudem potrafi nazwać pomieszczenia i wyposażenie domu, czynności domowe (czynności wykonywane podczas odnawiania / remontu sprzętów domowych / pomieszczeń).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z trudem potrafi nazwać miejsca pracy.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z trudem potrafi podać słownictwo związane z ochroną środowiska naturalnego.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i z trudem potrafi nazwać rodzaje sklepów oraz podać słownictwo związane z kupowaniem w sklepach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prowadzonych przez organizacje dobroczynne.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z trudem potrafi podać słownictwo związane z tradycjami i zwyczajami.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przyimki miejsca; stosując je popełnia liczne błędy.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Nieudolnie tworzy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 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(dla czynności wykonywanych regularnie).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Nieudolnie tworzy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zdania twierdzące, przeczące i pytające oraz krótkie odpowiedzi z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Present continuous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(dla czynności tymczasowych i dla zaplanowanych czynności w przyszłości).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zasady tworzenia trybu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lastRenderedPageBreak/>
              <w:t>rozkazującego (instrukcje/sugestie).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Słabo zna okoliczniki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czasu dla czasów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br/>
              <w:t xml:space="preserve">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continuous.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umie podać nazwy członków rodziny i czynności życia codziennego.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i umie nazwać pomieszczenia i wyposażenie domu, czynności domowe (czynności wykonywane podczas odnawiania / remontu sprzętów domowych / pomieszczeń).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i umie nazwać miejsca pracy.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i potrafi podać słownictwo związane z ochroną środowiska naturalnego.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Częściowo zna i umie nazwać rodzaje sklepów oraz podać słownictwo związane z kupowaniem w sklepach prowadzonych przez organizacje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dobroczynne.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i potrafi podać słownictwo związane z tradycjami i zwyczajami.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przyimki miejsca; nie zawsze poprawnie je stosuje.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Czasem popełniając błędy, tworzy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 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(dla czynności wykonywanych regularnie).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Czasem, popełniając błędy,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tworzy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Present continuous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(dla czynności tymczasowych i dla zaplanowanych czynności w przyszłości).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zasady tworzenia trybu rozkazującego (instrukcje/sugestie)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; stosując je, popełnia dość liczne błędy.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lastRenderedPageBreak/>
              <w:t xml:space="preserve">Zna okoliczniki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czasu dla czasów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br/>
              <w:t xml:space="preserve">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continuous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; stosując je, często popełnia błędy.</w:t>
            </w:r>
          </w:p>
          <w:p w:rsidR="00A41A33" w:rsidRPr="00992446" w:rsidRDefault="00A41A33" w:rsidP="00A41A3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zna i umie podać członków rodziny i czynności życia codziennego.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zna i umie nazwać</w:t>
            </w:r>
            <w:r w:rsidRPr="00992446">
              <w:rPr>
                <w:rFonts w:ascii="Calibri Light" w:hAnsi="Calibri Light" w:cs="Calibri Light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pomieszczenia i wyposażenie domu, czynności domowe (czynności wykonywane podczas odnawiania / remontu sprzętów domowych / pomieszczeń).</w:t>
            </w:r>
          </w:p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zna i umie nazwać miejsca pracy.</w:t>
            </w:r>
          </w:p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zna i umie podać słownictwo związane z ochroną środowiska naturalnego.</w:t>
            </w:r>
          </w:p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Na ogół zna i umie nazwać rodzaje sklepów oraz podać słownictwo związane z kupowaniem w sklepach prowadzonych przez organizacje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dobroczynne.</w:t>
            </w:r>
          </w:p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zna i umie podać słownictwo związane z tradycjami i zwyczajami.</w:t>
            </w:r>
          </w:p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przyimki miejsca; zazwyczaj poprawnie je stosuje.</w:t>
            </w:r>
          </w:p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Zazwyczaj poprawnie tworzy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 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(dla czynności wykonywanych regularnie)</w:t>
            </w:r>
            <w:r w:rsidR="009E052F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</w:p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Zazwyczaj poprawnie tworzy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zdania twierdzące, przeczące i pytające oraz </w:t>
            </w:r>
          </w:p>
          <w:p w:rsidR="00A41A33" w:rsidRPr="00992446" w:rsidRDefault="00A41A33" w:rsidP="00A41A33">
            <w:pPr>
              <w:tabs>
                <w:tab w:val="left" w:pos="272"/>
              </w:tabs>
              <w:ind w:left="27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Present continuous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(dla czynności tymczasowych i dla zaplanowanych czynności w przyszłości).</w:t>
            </w:r>
          </w:p>
          <w:p w:rsidR="00A41A33" w:rsidRPr="00992446" w:rsidRDefault="00A41A33" w:rsidP="00E456BC">
            <w:pPr>
              <w:numPr>
                <w:ilvl w:val="0"/>
                <w:numId w:val="11"/>
              </w:numPr>
              <w:tabs>
                <w:tab w:val="clear" w:pos="720"/>
                <w:tab w:val="num" w:pos="292"/>
              </w:tabs>
              <w:suppressAutoHyphens/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tworzenia trybu rozkazującego (instrukcje/sugestie)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; stosując je, popełnia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drobne błędy.</w:t>
            </w:r>
          </w:p>
          <w:p w:rsidR="00A41A33" w:rsidRPr="00992446" w:rsidRDefault="00A41A33" w:rsidP="00E456BC">
            <w:pPr>
              <w:numPr>
                <w:ilvl w:val="0"/>
                <w:numId w:val="11"/>
              </w:numPr>
              <w:tabs>
                <w:tab w:val="clear" w:pos="720"/>
                <w:tab w:val="num" w:pos="292"/>
              </w:tabs>
              <w:suppressAutoHyphens/>
              <w:ind w:left="323" w:hanging="25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Zna okoliczniki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czasu dla czasów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br/>
              <w:t xml:space="preserve">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continuous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; stosując je, czasem popełnia błędy.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41A33" w:rsidRPr="00992446" w:rsidRDefault="005053BF" w:rsidP="00E456BC">
            <w:pPr>
              <w:numPr>
                <w:ilvl w:val="0"/>
                <w:numId w:val="10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N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>iemal bezbłędnie podaje nazwy członków rodziny i czynności życia codziennego.</w:t>
            </w:r>
          </w:p>
          <w:p w:rsidR="00A41A33" w:rsidRPr="00992446" w:rsidRDefault="005053BF" w:rsidP="00E456BC">
            <w:pPr>
              <w:numPr>
                <w:ilvl w:val="0"/>
                <w:numId w:val="10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>iemal bezbłędnie nazywa pomieszczenia i wyposażenie domu, czynności domowe (czynności wykonywane podczas odnawiania / remontu sprzętów domowych / pomieszczeń).</w:t>
            </w:r>
          </w:p>
          <w:p w:rsidR="00A41A33" w:rsidRPr="00992446" w:rsidRDefault="005053BF" w:rsidP="00E456BC">
            <w:pPr>
              <w:numPr>
                <w:ilvl w:val="0"/>
                <w:numId w:val="10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>iemal bezbłędnie nazywa miejsca pracy.</w:t>
            </w:r>
          </w:p>
          <w:p w:rsidR="00A41A33" w:rsidRPr="00992446" w:rsidRDefault="005053BF" w:rsidP="00E456BC">
            <w:pPr>
              <w:numPr>
                <w:ilvl w:val="0"/>
                <w:numId w:val="10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>iemal bezbłędnie podaje słownictwo związane z ochroną środowiska naturalnego.</w:t>
            </w:r>
          </w:p>
          <w:p w:rsidR="00A41A33" w:rsidRPr="00992446" w:rsidRDefault="005053BF" w:rsidP="00E456BC">
            <w:pPr>
              <w:numPr>
                <w:ilvl w:val="0"/>
                <w:numId w:val="10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 xml:space="preserve">iemal bezbłędnie nazywa rodzaje sklepów oraz podaje słownictwo związane z kupowaniem w sklepach prowadzonych przez 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organizacje dobroczynne.</w:t>
            </w:r>
          </w:p>
          <w:p w:rsidR="00A41A33" w:rsidRPr="00992446" w:rsidRDefault="005053BF" w:rsidP="00E456BC">
            <w:pPr>
              <w:numPr>
                <w:ilvl w:val="0"/>
                <w:numId w:val="10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>iemal bezbłędnie podaje słownictwo związane z tradycjami i zwyczajami.</w:t>
            </w:r>
          </w:p>
          <w:p w:rsidR="00A41A33" w:rsidRPr="00992446" w:rsidRDefault="00A41A33" w:rsidP="00E456BC">
            <w:pPr>
              <w:numPr>
                <w:ilvl w:val="0"/>
                <w:numId w:val="11"/>
              </w:numPr>
              <w:tabs>
                <w:tab w:val="clear" w:pos="720"/>
                <w:tab w:val="num" w:pos="292"/>
              </w:tabs>
              <w:suppressAutoHyphens/>
              <w:ind w:left="317" w:hanging="28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przyimki miejsca; </w:t>
            </w:r>
            <w:r w:rsidR="005053BF" w:rsidRPr="00992446">
              <w:rPr>
                <w:rFonts w:ascii="Calibri Light" w:hAnsi="Calibri Light" w:cs="Calibri Light"/>
                <w:sz w:val="22"/>
                <w:szCs w:val="22"/>
              </w:rPr>
              <w:t>zazwyczaj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poprawnie je stosuje.</w:t>
            </w:r>
          </w:p>
          <w:p w:rsidR="00A41A33" w:rsidRPr="00992446" w:rsidRDefault="005053BF" w:rsidP="00E456BC">
            <w:pPr>
              <w:numPr>
                <w:ilvl w:val="0"/>
                <w:numId w:val="11"/>
              </w:numPr>
              <w:tabs>
                <w:tab w:val="clear" w:pos="720"/>
                <w:tab w:val="num" w:pos="292"/>
              </w:tabs>
              <w:suppressAutoHyphens/>
              <w:ind w:left="317" w:hanging="28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P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oprawnie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 xml:space="preserve"> tworzy 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="00A41A33"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 Present simple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(dla czynności wykonywanych regularnie).</w:t>
            </w:r>
          </w:p>
          <w:p w:rsidR="00A41A33" w:rsidRPr="00992446" w:rsidRDefault="005053BF" w:rsidP="00E456BC">
            <w:pPr>
              <w:numPr>
                <w:ilvl w:val="0"/>
                <w:numId w:val="11"/>
              </w:numPr>
              <w:tabs>
                <w:tab w:val="clear" w:pos="720"/>
                <w:tab w:val="num" w:pos="292"/>
              </w:tabs>
              <w:suppressAutoHyphens/>
              <w:ind w:left="317" w:hanging="28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P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oprawnie tworzy zdania twierdzące, przeczące i pytające oraz krótkie odpowiedzi z w czasie </w:t>
            </w:r>
            <w:r w:rsidR="00A41A33"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Present continuous 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(dla czynności tymczasowych i dla zaplanowanych czynności w przyszłości)</w:t>
            </w:r>
            <w:r w:rsidR="00A41A33"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.</w:t>
            </w:r>
          </w:p>
          <w:p w:rsidR="005053BF" w:rsidRPr="00992446" w:rsidRDefault="00A41A33" w:rsidP="005053BF">
            <w:pPr>
              <w:numPr>
                <w:ilvl w:val="0"/>
                <w:numId w:val="11"/>
              </w:numPr>
              <w:tabs>
                <w:tab w:val="clear" w:pos="720"/>
              </w:tabs>
              <w:suppressAutoHyphens/>
              <w:ind w:left="317" w:hanging="283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tworzenia trybu rozkazującego (instrukcje/sugestie)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poprawnie je stosuje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:rsidR="00A41A33" w:rsidRPr="00992446" w:rsidRDefault="00A41A33" w:rsidP="005053BF">
            <w:pPr>
              <w:numPr>
                <w:ilvl w:val="0"/>
                <w:numId w:val="11"/>
              </w:numPr>
              <w:tabs>
                <w:tab w:val="clear" w:pos="720"/>
              </w:tabs>
              <w:suppressAutoHyphens/>
              <w:ind w:left="317" w:hanging="283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lastRenderedPageBreak/>
              <w:t xml:space="preserve">Zna okoliczniki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czasu dla czasów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continuous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5053BF" w:rsidRPr="00992446">
              <w:rPr>
                <w:rFonts w:ascii="Calibri Light" w:hAnsi="Calibri Light" w:cs="Calibri Light"/>
                <w:sz w:val="22"/>
                <w:szCs w:val="22"/>
              </w:rPr>
              <w:br/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i poprawnie je stosuje.</w:t>
            </w:r>
          </w:p>
        </w:tc>
        <w:tc>
          <w:tcPr>
            <w:tcW w:w="2542" w:type="dxa"/>
          </w:tcPr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Bezbłędnie podaje nazwy członków rodziny i czynności życia codziennego.</w:t>
            </w:r>
          </w:p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Bezbłędnie nazywa pomieszczenia i wyposażenie domu, </w:t>
            </w:r>
            <w:r w:rsidR="005053BF" w:rsidRPr="00992446">
              <w:rPr>
                <w:rFonts w:ascii="Calibri Light" w:hAnsi="Calibri Light" w:cs="Calibri Light"/>
                <w:sz w:val="22"/>
                <w:szCs w:val="22"/>
              </w:rPr>
              <w:t xml:space="preserve">rozmaite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czynności domowe (czynności wykonywane podczas odnawiania / remontu sprzętów domowych / pomieszczeń).</w:t>
            </w:r>
          </w:p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Bezbłędnie nazywa </w:t>
            </w:r>
            <w:r w:rsidR="005053BF" w:rsidRPr="00992446">
              <w:rPr>
                <w:rFonts w:ascii="Calibri Light" w:hAnsi="Calibri Light" w:cs="Calibri Light"/>
                <w:sz w:val="22"/>
                <w:szCs w:val="22"/>
              </w:rPr>
              <w:t xml:space="preserve">różne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miejsca pracy.</w:t>
            </w:r>
          </w:p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Bezbłędnie </w:t>
            </w:r>
            <w:r w:rsidR="005053BF" w:rsidRPr="00992446">
              <w:rPr>
                <w:rFonts w:ascii="Calibri Light" w:hAnsi="Calibri Light" w:cs="Calibri Light"/>
                <w:sz w:val="22"/>
                <w:szCs w:val="22"/>
              </w:rPr>
              <w:t>p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odaje </w:t>
            </w:r>
            <w:r w:rsidR="005053BF" w:rsidRPr="00992446">
              <w:rPr>
                <w:rFonts w:ascii="Calibri Light" w:hAnsi="Calibri Light" w:cs="Calibri Light"/>
                <w:sz w:val="22"/>
                <w:szCs w:val="22"/>
              </w:rPr>
              <w:t xml:space="preserve">urozmaicone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słownictwo związane z ochroną środowiska naturalnego.</w:t>
            </w:r>
          </w:p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Bezbłędnie nazywa</w:t>
            </w:r>
            <w:r w:rsidR="005053BF" w:rsidRPr="00992446">
              <w:rPr>
                <w:rFonts w:ascii="Calibri Light" w:hAnsi="Calibri Light" w:cs="Calibri Light"/>
                <w:sz w:val="22"/>
                <w:szCs w:val="22"/>
              </w:rPr>
              <w:t xml:space="preserve"> rozmaite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rodzaje sklepów oraz podaje słownictwo związane z kupowaniem w sklepach prowadzonych przez organizacje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dobroczynne.</w:t>
            </w:r>
          </w:p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Bezbłędnie podaje </w:t>
            </w:r>
            <w:r w:rsidR="005053BF" w:rsidRPr="00992446">
              <w:rPr>
                <w:rFonts w:ascii="Calibri Light" w:hAnsi="Calibri Light" w:cs="Calibri Light"/>
                <w:sz w:val="22"/>
                <w:szCs w:val="22"/>
              </w:rPr>
              <w:t xml:space="preserve">bogate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słownictwo związane z tradycjami i zwyczajami.</w:t>
            </w:r>
          </w:p>
          <w:p w:rsidR="00A41A33" w:rsidRPr="00992446" w:rsidRDefault="00A41A33" w:rsidP="00E456BC">
            <w:pPr>
              <w:numPr>
                <w:ilvl w:val="0"/>
                <w:numId w:val="11"/>
              </w:numPr>
              <w:tabs>
                <w:tab w:val="clear" w:pos="720"/>
                <w:tab w:val="num" w:pos="301"/>
              </w:tabs>
              <w:suppressAutoHyphens/>
              <w:ind w:left="317" w:hanging="28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przyimki miejsca; zawsze poprawnie je stosuje.</w:t>
            </w:r>
          </w:p>
          <w:p w:rsidR="00A41A33" w:rsidRPr="00992446" w:rsidRDefault="00A41A33" w:rsidP="00E456BC">
            <w:pPr>
              <w:numPr>
                <w:ilvl w:val="0"/>
                <w:numId w:val="11"/>
              </w:numPr>
              <w:tabs>
                <w:tab w:val="clear" w:pos="720"/>
                <w:tab w:val="num" w:pos="301"/>
              </w:tabs>
              <w:suppressAutoHyphens/>
              <w:ind w:left="317" w:hanging="28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Swobodnie i </w:t>
            </w:r>
            <w:r w:rsidR="005053BF"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bezbłędnie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tworzy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 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(dla czynności wykonywanych regularnie).</w:t>
            </w:r>
          </w:p>
          <w:p w:rsidR="00A41A33" w:rsidRPr="00992446" w:rsidRDefault="00A41A33" w:rsidP="00E456BC">
            <w:pPr>
              <w:numPr>
                <w:ilvl w:val="0"/>
                <w:numId w:val="11"/>
              </w:numPr>
              <w:tabs>
                <w:tab w:val="clear" w:pos="720"/>
                <w:tab w:val="num" w:pos="301"/>
              </w:tabs>
              <w:suppressAutoHyphens/>
              <w:ind w:left="317" w:hanging="28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Swobodnie i </w:t>
            </w:r>
            <w:r w:rsidR="005053BF"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bezbłędnie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tworzy zdania twierdzące, przeczące i pytające oraz krótkie odpowiedzi z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Present continuous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(dla czynności tymczasowych i dla zaplanowanych czynności w przyszłości)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.</w:t>
            </w:r>
          </w:p>
          <w:p w:rsidR="005053BF" w:rsidRPr="00992446" w:rsidRDefault="005053BF" w:rsidP="005053BF">
            <w:pPr>
              <w:numPr>
                <w:ilvl w:val="0"/>
                <w:numId w:val="11"/>
              </w:numPr>
              <w:tabs>
                <w:tab w:val="clear" w:pos="720"/>
              </w:tabs>
              <w:suppressAutoHyphens/>
              <w:ind w:left="317" w:hanging="28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Dobrze z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 xml:space="preserve">na zasady 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tworzenia trybu rozkazującego 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lastRenderedPageBreak/>
              <w:t>(instrukcje/sugestie)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zawsze 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>poprawnie je stosuje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:rsidR="00A41A33" w:rsidRPr="00992446" w:rsidRDefault="005053BF" w:rsidP="005053BF">
            <w:pPr>
              <w:numPr>
                <w:ilvl w:val="0"/>
                <w:numId w:val="11"/>
              </w:numPr>
              <w:tabs>
                <w:tab w:val="clear" w:pos="720"/>
              </w:tabs>
              <w:suppressAutoHyphens/>
              <w:ind w:left="317" w:hanging="28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Dobrze z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na okoliczniki 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 xml:space="preserve">czasu dla czasów </w:t>
            </w:r>
            <w:r w:rsidR="00A41A33"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br/>
              <w:t xml:space="preserve">i </w:t>
            </w:r>
            <w:r w:rsidR="00A41A33"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continuous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,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br/>
              <w:t xml:space="preserve">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zawsze 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>poprawnie je stosuje.</w:t>
            </w:r>
          </w:p>
        </w:tc>
      </w:tr>
      <w:tr w:rsidR="00A41A33" w:rsidRPr="00992446" w:rsidTr="00372358">
        <w:trPr>
          <w:trHeight w:val="533"/>
        </w:trPr>
        <w:tc>
          <w:tcPr>
            <w:tcW w:w="1468" w:type="dxa"/>
            <w:shd w:val="clear" w:color="auto" w:fill="F2F2F2"/>
          </w:tcPr>
          <w:p w:rsidR="00A41A33" w:rsidRPr="00992446" w:rsidRDefault="00A41A33" w:rsidP="00A41A3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41" w:type="dxa"/>
          </w:tcPr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wypowiedzi.</w:t>
            </w:r>
          </w:p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rozumie ogólny sens prostych wypowiedzi.</w:t>
            </w:r>
          </w:p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Zazwyczaj rozumie ogólny sens prostych i bardziej złożonych wypowiedzi.</w:t>
            </w:r>
          </w:p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drobne błędy, znajduje w wypowiedzi zarówno proste, jak i złożone informacje.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A41A33" w:rsidRPr="00992446" w:rsidRDefault="005053BF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>amodzielnie znajduje w wypowiedzi zarówno proste, jak i złożone informacje.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41A33" w:rsidRPr="00992446" w:rsidRDefault="005053BF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żadnych problemów r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>ozumie ogólny sens prostych i bardziej złożonych wypowiedzi.</w:t>
            </w:r>
          </w:p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 w:rsidR="00A41A33" w:rsidRPr="00992446" w:rsidRDefault="00A41A33" w:rsidP="00A41A3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41A33" w:rsidRPr="00992446" w:rsidTr="00372358">
        <w:trPr>
          <w:trHeight w:val="533"/>
        </w:trPr>
        <w:tc>
          <w:tcPr>
            <w:tcW w:w="1468" w:type="dxa"/>
            <w:shd w:val="clear" w:color="auto" w:fill="F2F2F2"/>
          </w:tcPr>
          <w:p w:rsidR="00A41A33" w:rsidRPr="00992446" w:rsidRDefault="00A41A33" w:rsidP="00A41A3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</w:tcPr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Mimo pomocy, z trudem znajduje w tekście określone informacje, przy wyszukiwaniu złożonych informacji popełnia liczne błędy.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rozumie ogólny sens prostych tekstów lub fragmentów tekstu.</w:t>
            </w:r>
          </w:p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 w:rsidR="00A41A33" w:rsidRPr="00992446" w:rsidRDefault="005053BF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>amodzielnie znajduje w tekście podstawowe oraz złożone informacje.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41A33" w:rsidRPr="00992446" w:rsidRDefault="005053BF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 łatwością zawsze 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tekstów i fragmentów tekstu.</w:t>
            </w:r>
          </w:p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 informacje.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41A33" w:rsidRPr="00992446" w:rsidTr="00372358">
        <w:trPr>
          <w:trHeight w:val="533"/>
        </w:trPr>
        <w:tc>
          <w:tcPr>
            <w:tcW w:w="1468" w:type="dxa"/>
            <w:shd w:val="clear" w:color="auto" w:fill="F2F2F2"/>
          </w:tcPr>
          <w:p w:rsidR="00A41A33" w:rsidRPr="00992446" w:rsidRDefault="00A41A33" w:rsidP="00A41A3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541" w:type="dxa"/>
          </w:tcPr>
          <w:p w:rsidR="00A41A33" w:rsidRPr="00992446" w:rsidRDefault="00A41A33" w:rsidP="00E456BC">
            <w:pPr>
              <w:numPr>
                <w:ilvl w:val="0"/>
                <w:numId w:val="6"/>
              </w:numPr>
              <w:tabs>
                <w:tab w:val="left" w:pos="459"/>
              </w:tabs>
              <w:suppressAutoHyphens/>
              <w:ind w:left="459" w:hanging="459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Nieudolnie tworzy proste wypowiedzi ustne: nazywa sprzęty domowe, sugeruje, co można zrobić z niepotrzebnym lub zepsutym sprzętem domowym, określa czynności związane z remontem/odnowieniem mieszkania, opisuje czynności, które wykonuje się regularnie, opisuje czynności, które wyjątkowo teraz wykonuje się inaczej niż zwykle.</w:t>
            </w:r>
          </w:p>
          <w:p w:rsidR="00A41A33" w:rsidRPr="00992446" w:rsidRDefault="00A41A33" w:rsidP="00E456BC">
            <w:pPr>
              <w:numPr>
                <w:ilvl w:val="0"/>
                <w:numId w:val="6"/>
              </w:numPr>
              <w:tabs>
                <w:tab w:val="left" w:pos="459"/>
              </w:tabs>
              <w:suppressAutoHyphens/>
              <w:ind w:left="459" w:hanging="459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rozpoznaje i wymawia dźwięk /ʃ/.</w:t>
            </w:r>
          </w:p>
          <w:p w:rsidR="00A41A33" w:rsidRPr="00992446" w:rsidRDefault="00A41A33" w:rsidP="00A41A33">
            <w:pPr>
              <w:ind w:left="459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A41A33" w:rsidRPr="00992446" w:rsidRDefault="00A41A33" w:rsidP="00A41A33">
            <w:pPr>
              <w:ind w:left="4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A41A33" w:rsidRPr="00992446" w:rsidRDefault="00A41A33" w:rsidP="00E456BC">
            <w:pPr>
              <w:numPr>
                <w:ilvl w:val="0"/>
                <w:numId w:val="6"/>
              </w:numPr>
              <w:tabs>
                <w:tab w:val="left" w:pos="459"/>
              </w:tabs>
              <w:suppressAutoHyphens/>
              <w:ind w:left="459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pewnym trudem tworzy proste wypowiedzi ustne: nazywa sprzęty domowe, sugeruje, co można zrobić z niepotrzebnym lub zepsutym sprzętem domowym, określa czynności związane z remontem/odnowieniem mieszkania, opisuje czynności, które wykonuje się regularnie, opisuje czynności, które wyjątkowo teraz wykonuje się inaczej niż zwykle.</w:t>
            </w:r>
          </w:p>
          <w:p w:rsidR="00A41A33" w:rsidRPr="00992446" w:rsidRDefault="00A41A33" w:rsidP="00E456BC">
            <w:pPr>
              <w:numPr>
                <w:ilvl w:val="0"/>
                <w:numId w:val="6"/>
              </w:numPr>
              <w:tabs>
                <w:tab w:val="left" w:pos="459"/>
              </w:tabs>
              <w:suppressAutoHyphens/>
              <w:ind w:left="459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Rozpoznaje dźwięk /ʃ/, ale często popełnia błędy w wymowie.</w:t>
            </w:r>
          </w:p>
          <w:p w:rsidR="00A41A33" w:rsidRPr="00992446" w:rsidRDefault="00A41A33" w:rsidP="00A41A33">
            <w:pPr>
              <w:ind w:left="4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A41A33" w:rsidRPr="00992446" w:rsidRDefault="00A41A33" w:rsidP="00E456BC">
            <w:pPr>
              <w:numPr>
                <w:ilvl w:val="0"/>
                <w:numId w:val="6"/>
              </w:numPr>
              <w:tabs>
                <w:tab w:val="left" w:pos="459"/>
              </w:tabs>
              <w:suppressAutoHyphens/>
              <w:ind w:left="459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Tworzy proste wypowiedzi ustne, popełniając błędy niezakłócające komunikacji: nazywa sprzęty domowe, sugeruje, co można zrobić z niepotrzebnym lub zepsutym sprzętem domowym, określa czynności związane z remontem/odnowieniem mieszkania, opisuje czynności, które wykonuje się regularnie, opisuje czynności, które wyjątkowo teraz wykonuje się inaczej niż zwykle.</w:t>
            </w:r>
          </w:p>
          <w:p w:rsidR="00A41A33" w:rsidRPr="00992446" w:rsidRDefault="00A41A33" w:rsidP="00E456BC">
            <w:pPr>
              <w:numPr>
                <w:ilvl w:val="0"/>
                <w:numId w:val="6"/>
              </w:numPr>
              <w:tabs>
                <w:tab w:val="left" w:pos="459"/>
              </w:tabs>
              <w:suppressAutoHyphens/>
              <w:ind w:left="459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Rozpoznaje dźwięk /ʃ/ i zwykle poprawnie go wymawia.</w:t>
            </w:r>
          </w:p>
          <w:p w:rsidR="00A41A33" w:rsidRPr="00992446" w:rsidRDefault="00A41A33" w:rsidP="00A41A33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41A33" w:rsidRPr="00992446" w:rsidRDefault="00A41A33" w:rsidP="00E456BC">
            <w:pPr>
              <w:numPr>
                <w:ilvl w:val="0"/>
                <w:numId w:val="6"/>
              </w:numPr>
              <w:tabs>
                <w:tab w:val="left" w:pos="459"/>
              </w:tabs>
              <w:suppressAutoHyphens/>
              <w:ind w:left="459" w:hanging="425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 tworzy proste i bardziej złożone wypowiedzi ustne, ewentualne drobne błędy nie zaburzają komunikacji: nazywa sprzęty domowe, sugeruje, co można zrobić z niepotrzebnym lub zepsutym sprzętem domowym, określa czynności związane z remontem/odnowieniem mieszkania, opisuje czynności, które wykonuje się regularnie, opisuje czynności, które wyjątkowo teraz wykonuje się inaczej niż zwykle.</w:t>
            </w:r>
          </w:p>
          <w:p w:rsidR="00A41A33" w:rsidRPr="00992446" w:rsidRDefault="00A41A33" w:rsidP="00E456BC">
            <w:pPr>
              <w:numPr>
                <w:ilvl w:val="0"/>
                <w:numId w:val="6"/>
              </w:numPr>
              <w:tabs>
                <w:tab w:val="left" w:pos="459"/>
              </w:tabs>
              <w:suppressAutoHyphens/>
              <w:ind w:left="459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Rozpoznaje dźwięk /ʃ/ i poprawnie go wymawia.</w:t>
            </w:r>
          </w:p>
        </w:tc>
        <w:tc>
          <w:tcPr>
            <w:tcW w:w="2542" w:type="dxa"/>
          </w:tcPr>
          <w:p w:rsidR="00A41A33" w:rsidRPr="00992446" w:rsidRDefault="00A41A33" w:rsidP="005053BF">
            <w:pPr>
              <w:numPr>
                <w:ilvl w:val="0"/>
                <w:numId w:val="6"/>
              </w:numPr>
              <w:tabs>
                <w:tab w:val="clear" w:pos="720"/>
                <w:tab w:val="num" w:pos="448"/>
              </w:tabs>
              <w:suppressAutoHyphens/>
              <w:ind w:left="459" w:hanging="425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Swobodnie </w:t>
            </w:r>
            <w:r w:rsidR="005053BF" w:rsidRPr="00992446">
              <w:rPr>
                <w:rFonts w:ascii="Calibri Light" w:hAnsi="Calibri Light" w:cs="Calibri Light"/>
                <w:sz w:val="22"/>
                <w:szCs w:val="22"/>
              </w:rPr>
              <w:t xml:space="preserve">i zawsze poprawnie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tworzy proste i bardziej złożone wypowiedzi ustne: nazywa sprzęty domowe, sugeruje, co można zrobić z niepotrzebnym lub zepsutym sprzętem domowym,</w:t>
            </w:r>
            <w:r w:rsidR="005053BF" w:rsidRPr="00992446">
              <w:rPr>
                <w:rFonts w:ascii="Calibri Light" w:hAnsi="Calibri Light" w:cs="Calibri Light"/>
                <w:sz w:val="22"/>
                <w:szCs w:val="22"/>
              </w:rPr>
              <w:t xml:space="preserve"> bezbłędnie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określa czynności związane z remontem/odnowieniem mieszkania, opisuje czynności, które wykonuje się regularnie, opisuje czynności, które wyjątkowo teraz wykonuje się inaczej niż zwykle.</w:t>
            </w:r>
          </w:p>
          <w:p w:rsidR="00A41A33" w:rsidRPr="00992446" w:rsidRDefault="00A41A33" w:rsidP="00E456BC">
            <w:pPr>
              <w:numPr>
                <w:ilvl w:val="0"/>
                <w:numId w:val="6"/>
              </w:numPr>
              <w:tabs>
                <w:tab w:val="left" w:pos="459"/>
              </w:tabs>
              <w:suppressAutoHyphens/>
              <w:ind w:left="459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Rozpoznaje dźwięk /ʃ/ i zawsze poprawnie go wymawia.</w:t>
            </w:r>
          </w:p>
        </w:tc>
      </w:tr>
      <w:tr w:rsidR="00A41A33" w:rsidRPr="00992446" w:rsidTr="00372358">
        <w:trPr>
          <w:trHeight w:val="533"/>
        </w:trPr>
        <w:tc>
          <w:tcPr>
            <w:tcW w:w="1468" w:type="dxa"/>
            <w:shd w:val="clear" w:color="auto" w:fill="F2F2F2"/>
          </w:tcPr>
          <w:p w:rsidR="00A41A33" w:rsidRPr="00992446" w:rsidRDefault="00A41A33" w:rsidP="00A41A3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</w:tcPr>
          <w:p w:rsidR="00A41A33" w:rsidRPr="00992446" w:rsidRDefault="00A41A33" w:rsidP="00E456BC">
            <w:pPr>
              <w:numPr>
                <w:ilvl w:val="0"/>
                <w:numId w:val="12"/>
              </w:numPr>
              <w:suppressAutoHyphens/>
              <w:ind w:left="459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Mimo pomocy, popełniając liczne błędy zakłócające komunikację, tworzy bardzo proste wypowiedzi pisemne: opisuje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przedmioty będące wyposażeniem domu, opisuje kuchnię i łazienkę (podczas remontu); opisuje czynności tymczasowe i zaplanowane, 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A41A33" w:rsidRPr="00992446" w:rsidRDefault="00A41A33" w:rsidP="00E456BC">
            <w:pPr>
              <w:numPr>
                <w:ilvl w:val="0"/>
                <w:numId w:val="12"/>
              </w:numPr>
              <w:suppressAutoHyphens/>
              <w:ind w:left="45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Tworzy, sam lub z pomocą nauczyciela, bardzo proste wypowiedzi pisemne: opisuje przedmioty będące wyposażeniem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domu, opisuje kuchnię i łazienkę (podczas remontu); opisuje czynności tymczasowe i zaplanowane, 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</w:p>
          <w:p w:rsidR="00A41A33" w:rsidRPr="00992446" w:rsidRDefault="00A41A33" w:rsidP="00A41A33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A41A33" w:rsidRPr="00992446" w:rsidRDefault="00A41A33" w:rsidP="00E456BC">
            <w:pPr>
              <w:numPr>
                <w:ilvl w:val="0"/>
                <w:numId w:val="12"/>
              </w:numPr>
              <w:suppressAutoHyphens/>
              <w:ind w:left="45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błędy, tworzy samodzielnie krótkie wypowiedzi pisemne: opisuje przedmioty będące wyposażeniem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domu, opisuje kuchnię i łazienkę (podczas remontu); opisuje czynności tymczasowe i zaplanowane, 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</w:p>
          <w:p w:rsidR="00A41A33" w:rsidRPr="00992446" w:rsidRDefault="00A41A33" w:rsidP="00A41A33">
            <w:pPr>
              <w:ind w:left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A41A33" w:rsidRPr="00992446" w:rsidRDefault="00A41A33" w:rsidP="00E456BC">
            <w:pPr>
              <w:numPr>
                <w:ilvl w:val="0"/>
                <w:numId w:val="12"/>
              </w:numPr>
              <w:suppressAutoHyphens/>
              <w:ind w:left="45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Samodzielnie, stosując </w:t>
            </w:r>
            <w:r w:rsidR="005053BF" w:rsidRPr="00992446">
              <w:rPr>
                <w:rFonts w:ascii="Calibri Light" w:hAnsi="Calibri Light" w:cs="Calibri Light"/>
                <w:sz w:val="22"/>
                <w:szCs w:val="22"/>
              </w:rPr>
              <w:t>urozmaicone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słownictwo tworzy krótkie wypowiedzi pisemne: opisuje przedmioty będące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wyposażeniem domu, opisuje kuchnię i łazienkę (podczas remontu); opisuje czynności tymczasowe i zaplanowane, 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</w:p>
          <w:p w:rsidR="00A41A33" w:rsidRPr="00992446" w:rsidRDefault="00A41A33" w:rsidP="00A41A33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A41A33" w:rsidRPr="00992446" w:rsidRDefault="00A41A33" w:rsidP="00E456BC">
            <w:pPr>
              <w:numPr>
                <w:ilvl w:val="0"/>
                <w:numId w:val="12"/>
              </w:numPr>
              <w:suppressAutoHyphens/>
              <w:ind w:left="459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Samodzielnie, </w:t>
            </w:r>
            <w:r w:rsidR="005053BF" w:rsidRPr="00992446">
              <w:rPr>
                <w:rFonts w:ascii="Calibri Light" w:hAnsi="Calibri Light" w:cs="Calibri Light"/>
                <w:sz w:val="22"/>
                <w:szCs w:val="22"/>
              </w:rPr>
              <w:t xml:space="preserve">z łatwością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stosując bogate słownictwo tworzy krótkie wypowiedzi pisemne: opisuje przedmioty będące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wyposażeniem domu, opisuje kuchnię i łazienkę (podczas remontu); opisuje czynności tymczasowe i zaplanowane, 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</w:p>
          <w:p w:rsidR="00A41A33" w:rsidRPr="00992446" w:rsidRDefault="00A41A33" w:rsidP="00A41A33">
            <w:pPr>
              <w:ind w:left="4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41A33" w:rsidRPr="00992446" w:rsidTr="00372358">
        <w:trPr>
          <w:trHeight w:val="533"/>
        </w:trPr>
        <w:tc>
          <w:tcPr>
            <w:tcW w:w="1468" w:type="dxa"/>
            <w:shd w:val="clear" w:color="auto" w:fill="F2F2F2"/>
          </w:tcPr>
          <w:p w:rsidR="00A41A33" w:rsidRPr="00992446" w:rsidRDefault="00A41A33" w:rsidP="00A41A3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41" w:type="dxa"/>
          </w:tcPr>
          <w:p w:rsidR="00A41A33" w:rsidRPr="00992446" w:rsidRDefault="00A41A33" w:rsidP="00E456BC">
            <w:pPr>
              <w:numPr>
                <w:ilvl w:val="0"/>
                <w:numId w:val="25"/>
              </w:numPr>
              <w:ind w:left="273" w:hanging="27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Nieudolnie reaguje w prostych sytuacjach, popełniając błędy zakłócające komunikację: uzyskuje i przekazuje informacje odnośnie wyposażenia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domu; oferuje pomoc, wyraża prośbę o pomoc i dziękuje za pomoc; stosuje zwroty grzecznościowe.</w:t>
            </w:r>
          </w:p>
        </w:tc>
        <w:tc>
          <w:tcPr>
            <w:tcW w:w="2542" w:type="dxa"/>
          </w:tcPr>
          <w:p w:rsidR="00A41A33" w:rsidRPr="00992446" w:rsidRDefault="00A41A33" w:rsidP="00E456BC">
            <w:pPr>
              <w:numPr>
                <w:ilvl w:val="0"/>
                <w:numId w:val="25"/>
              </w:numPr>
              <w:ind w:left="283" w:hanging="28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Reaguje w prostych sytuacjach, czasem popełniając błędy: uzyskuje i przekazuje informacje odnośnie wyposażenia domu; oferuje pomoc, wyraża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prośbę o pomoc i dziękuje za pomoc; stosuje zwroty grzecznościowe.</w:t>
            </w:r>
          </w:p>
        </w:tc>
        <w:tc>
          <w:tcPr>
            <w:tcW w:w="2541" w:type="dxa"/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błędy, reaguje w prostych i złożonych sytuacjach: uzyskuje i przekazuje informacje odnośnie wyposażenia domu; oferuje pomoc,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wyraża prośbę o pomoc i dziękuje za pomoc; stosuje zwroty grzecznościowe.</w:t>
            </w:r>
          </w:p>
          <w:p w:rsidR="00A41A33" w:rsidRPr="00992446" w:rsidRDefault="00A41A33" w:rsidP="00A41A33">
            <w:pPr>
              <w:ind w:left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A41A33" w:rsidRPr="00992446" w:rsidRDefault="005053BF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Właściwie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 xml:space="preserve"> reaguje w prostych i złożonych sytuacjach: uzyskuje i przekazuje informacje odnośnie wyposażenia domu; oferuje pomoc, wyraża prośbę o 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pomoc i dziękuje za pomoc; stosuje zwroty grzecznościowe.</w:t>
            </w:r>
          </w:p>
          <w:p w:rsidR="00A41A33" w:rsidRPr="00992446" w:rsidRDefault="00A41A33" w:rsidP="00A41A33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</w:t>
            </w:r>
            <w:r w:rsidR="005053BF" w:rsidRPr="00992446">
              <w:rPr>
                <w:rFonts w:ascii="Calibri Light" w:hAnsi="Calibri Light" w:cs="Calibri Light"/>
                <w:sz w:val="22"/>
                <w:szCs w:val="22"/>
              </w:rPr>
              <w:t xml:space="preserve">i bezbłędnie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reaguje w prostych i złożonych sytuacjach: uzyskuje i przekazuje informacje odnośnie wyposażenia domu; oferuje pomoc,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wyraża prośbę o pomoc i dziękuje za pomoc; stosuje </w:t>
            </w:r>
            <w:r w:rsidR="005053BF" w:rsidRPr="00992446">
              <w:rPr>
                <w:rFonts w:ascii="Calibri Light" w:hAnsi="Calibri Light" w:cs="Calibri Light"/>
                <w:sz w:val="22"/>
                <w:szCs w:val="22"/>
              </w:rPr>
              <w:t xml:space="preserve">rozmaite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zwroty grzecznościowe.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41A33" w:rsidRPr="00992446" w:rsidTr="00372358">
        <w:trPr>
          <w:trHeight w:val="533"/>
        </w:trPr>
        <w:tc>
          <w:tcPr>
            <w:tcW w:w="1468" w:type="dxa"/>
            <w:shd w:val="clear" w:color="auto" w:fill="F2F2F2"/>
          </w:tcPr>
          <w:p w:rsidR="00A41A33" w:rsidRPr="00992446" w:rsidRDefault="00A41A33" w:rsidP="00A41A3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trudnością przekazuje w języku angielskim informacje sformułowane w języku polskim, popełniając liczne błędy.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Przekazuje w języku polskim informacje sformułowane w języku angielskim, często popełniając błędy.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Przekazuje w języku angielskim informacje sformułowane w języku polskim, często popełniając błędy.</w:t>
            </w:r>
          </w:p>
          <w:p w:rsidR="00A41A33" w:rsidRPr="00992446" w:rsidRDefault="00A41A33" w:rsidP="00A41A33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>B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ez większego trudu, popełniając nieliczne błędy, przekazuje w języku angielskim informacje zawarte w materiałach wizualnych.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poprawnie przekazuje w języku angielskim informacje sformułowane w języku polskim.</w:t>
            </w:r>
          </w:p>
          <w:p w:rsidR="00A41A33" w:rsidRPr="00992446" w:rsidRDefault="00A41A33" w:rsidP="00A41A3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trudu przekazuje w języku angielskim informacje zawarte w materiałach wizualnych.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przekazuje w języku polskim informacje sformułowane w języku angielskim.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Poprawnie przekazuje w języku angielskim informacje sformułowane w języku polskim.</w:t>
            </w:r>
          </w:p>
          <w:p w:rsidR="00A41A33" w:rsidRPr="00992446" w:rsidRDefault="00A41A33" w:rsidP="00A41A33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33" w:rsidRPr="00992446" w:rsidRDefault="005053BF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i poprawnie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 xml:space="preserve"> przekazuje w języku angielskim informacje zawarte w materiałach wizualnych.</w:t>
            </w:r>
          </w:p>
          <w:p w:rsidR="00A41A33" w:rsidRPr="00992446" w:rsidRDefault="005053BF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 i bezbłędnie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 xml:space="preserve"> przekazuje w języku polskim informacje sformułowane w języku angielskim.</w:t>
            </w:r>
          </w:p>
          <w:p w:rsidR="00A41A33" w:rsidRPr="00992446" w:rsidRDefault="005053BF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 i poprawnie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 xml:space="preserve"> przekazuje w języku angielskim informacje sformułowane w języku polskim.</w:t>
            </w:r>
          </w:p>
          <w:p w:rsidR="00A41A33" w:rsidRPr="00992446" w:rsidRDefault="00A41A33" w:rsidP="00A41A33">
            <w:pPr>
              <w:ind w:left="4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DA13A8" w:rsidRPr="00992446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273C38" w:rsidRDefault="00273C3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2E5776" w:rsidRDefault="002E5776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2E5776" w:rsidRDefault="002E5776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2E5776" w:rsidRDefault="002E5776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2E5776" w:rsidRDefault="002E5776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2E5776" w:rsidRPr="00992446" w:rsidRDefault="002E5776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992446" w:rsidTr="000F27CF">
        <w:tc>
          <w:tcPr>
            <w:tcW w:w="12474" w:type="dxa"/>
            <w:shd w:val="clear" w:color="auto" w:fill="D9D9D9"/>
          </w:tcPr>
          <w:p w:rsidR="00DA13A8" w:rsidRPr="00992446" w:rsidRDefault="00944BA5" w:rsidP="000F27CF">
            <w:pPr>
              <w:rPr>
                <w:rFonts w:ascii="Calibri Light" w:hAnsi="Calibri Light" w:cs="Calibri Light"/>
                <w:b/>
              </w:rPr>
            </w:pPr>
            <w:r w:rsidRPr="00992446">
              <w:rPr>
                <w:rFonts w:ascii="Calibri Light" w:hAnsi="Calibri Light" w:cs="Calibri Light"/>
              </w:rPr>
              <w:lastRenderedPageBreak/>
              <w:br w:type="page"/>
            </w:r>
            <w:r w:rsidR="00DA13A8" w:rsidRPr="00992446">
              <w:rPr>
                <w:rFonts w:ascii="Calibri Light" w:hAnsi="Calibri Light" w:cs="Calibri Light"/>
                <w:b/>
              </w:rPr>
              <w:t>UNIT 3</w:t>
            </w:r>
          </w:p>
        </w:tc>
      </w:tr>
    </w:tbl>
    <w:p w:rsidR="00DA13A8" w:rsidRPr="00992446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9"/>
        <w:gridCol w:w="2541"/>
        <w:gridCol w:w="2541"/>
        <w:gridCol w:w="2542"/>
        <w:gridCol w:w="2541"/>
        <w:gridCol w:w="2542"/>
      </w:tblGrid>
      <w:tr w:rsidR="00A41A33" w:rsidRPr="00992446" w:rsidTr="00A41A33">
        <w:trPr>
          <w:trHeight w:val="406"/>
        </w:trPr>
        <w:tc>
          <w:tcPr>
            <w:tcW w:w="1469" w:type="dxa"/>
            <w:shd w:val="clear" w:color="auto" w:fill="F2F2F2"/>
          </w:tcPr>
          <w:p w:rsidR="00A41A33" w:rsidRPr="00992446" w:rsidRDefault="00A41A33" w:rsidP="00A41A3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A41A33" w:rsidRPr="00992446" w:rsidRDefault="00A41A33" w:rsidP="00A41A33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1" w:type="dxa"/>
            <w:shd w:val="clear" w:color="auto" w:fill="D9D9D9"/>
          </w:tcPr>
          <w:p w:rsidR="00A41A33" w:rsidRPr="00992446" w:rsidRDefault="00A41A33" w:rsidP="00A41A33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2" w:type="dxa"/>
            <w:shd w:val="clear" w:color="auto" w:fill="D9D9D9"/>
          </w:tcPr>
          <w:p w:rsidR="00A41A33" w:rsidRPr="00992446" w:rsidRDefault="00A41A33" w:rsidP="00A41A33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1" w:type="dxa"/>
            <w:shd w:val="clear" w:color="auto" w:fill="D9D9D9"/>
          </w:tcPr>
          <w:p w:rsidR="00A41A33" w:rsidRPr="00992446" w:rsidRDefault="00A41A33" w:rsidP="00A41A33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A41A33" w:rsidRPr="00992446" w:rsidRDefault="00A41A33" w:rsidP="00A41A33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A41A33" w:rsidRPr="00992446" w:rsidTr="00A41A33">
        <w:trPr>
          <w:trHeight w:val="534"/>
        </w:trPr>
        <w:tc>
          <w:tcPr>
            <w:tcW w:w="1469" w:type="dxa"/>
            <w:shd w:val="clear" w:color="auto" w:fill="F2F2F2"/>
          </w:tcPr>
          <w:p w:rsidR="00A41A33" w:rsidRPr="00992446" w:rsidRDefault="00A41A33" w:rsidP="00A41A3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</w:tcPr>
          <w:p w:rsidR="00A41A33" w:rsidRPr="00992446" w:rsidRDefault="00A41A33" w:rsidP="00E456BC">
            <w:pPr>
              <w:numPr>
                <w:ilvl w:val="0"/>
                <w:numId w:val="14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z trudem podaje nazwy okresów życia i cech charakteru.</w:t>
            </w:r>
          </w:p>
          <w:p w:rsidR="00A41A33" w:rsidRPr="00992446" w:rsidRDefault="00A41A33" w:rsidP="00E456BC">
            <w:pPr>
              <w:numPr>
                <w:ilvl w:val="0"/>
                <w:numId w:val="14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z trudem podaje nazwy form spędzania czasu wolnego, z trudem określa czas (daty).</w:t>
            </w:r>
          </w:p>
          <w:p w:rsidR="00A41A33" w:rsidRPr="00992446" w:rsidRDefault="00A41A33" w:rsidP="00E456BC">
            <w:pPr>
              <w:numPr>
                <w:ilvl w:val="0"/>
                <w:numId w:val="14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słownictwo z zakresu: uczenie się, życie szkoły, oceny szkolne, zajęcia pozalekcyjne; stosując je, popełnia liczne błędy.</w:t>
            </w:r>
          </w:p>
          <w:p w:rsidR="00A41A33" w:rsidRPr="00992446" w:rsidRDefault="00A41A33" w:rsidP="00E456BC">
            <w:pPr>
              <w:numPr>
                <w:ilvl w:val="0"/>
                <w:numId w:val="14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słownictwo z zakresu: ochrona środowiska naturalnego, pogoda; stosując je, popełnia liczne błędy.</w:t>
            </w:r>
          </w:p>
          <w:p w:rsidR="00A41A33" w:rsidRPr="00992446" w:rsidRDefault="00A41A33" w:rsidP="00E456BC">
            <w:pPr>
              <w:numPr>
                <w:ilvl w:val="0"/>
                <w:numId w:val="14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nazwy wynalazków i stosując je, popełnia liczne błędy.</w:t>
            </w:r>
          </w:p>
          <w:p w:rsidR="00A41A33" w:rsidRPr="00992446" w:rsidRDefault="00A41A33" w:rsidP="00E456BC">
            <w:pPr>
              <w:numPr>
                <w:ilvl w:val="0"/>
                <w:numId w:val="14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słownictwo z zakresu: środki transportu (turystyka kosmiczna) i stosując je popełnia liczne błędy.</w:t>
            </w:r>
          </w:p>
          <w:p w:rsidR="00A41A33" w:rsidRPr="00992446" w:rsidRDefault="00A41A33" w:rsidP="00E456BC">
            <w:pPr>
              <w:numPr>
                <w:ilvl w:val="0"/>
                <w:numId w:val="14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Słabo zna słownictwo z zakresu: media, i stosując je, popełnia liczne błędy.</w:t>
            </w:r>
          </w:p>
          <w:p w:rsidR="00A41A33" w:rsidRPr="00992446" w:rsidRDefault="00A41A33" w:rsidP="00E456BC">
            <w:pPr>
              <w:numPr>
                <w:ilvl w:val="0"/>
                <w:numId w:val="13"/>
              </w:numPr>
              <w:tabs>
                <w:tab w:val="clear" w:pos="720"/>
                <w:tab w:val="num" w:pos="181"/>
              </w:tabs>
              <w:suppressAutoHyphens/>
              <w:ind w:left="318" w:hanging="318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 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(do streszczenia akcji filmu/serialu)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i stosując je, popełnia liczne błędy.</w:t>
            </w:r>
          </w:p>
          <w:p w:rsidR="00A41A33" w:rsidRPr="00992446" w:rsidRDefault="00A41A33" w:rsidP="00E456BC">
            <w:pPr>
              <w:numPr>
                <w:ilvl w:val="0"/>
                <w:numId w:val="6"/>
              </w:numPr>
              <w:tabs>
                <w:tab w:val="clear" w:pos="720"/>
                <w:tab w:val="num" w:pos="262"/>
              </w:tabs>
              <w:suppressAutoHyphens/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 Future simple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(do przewidywania przyszłości)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.</w:t>
            </w:r>
          </w:p>
          <w:p w:rsidR="00A41A33" w:rsidRPr="00992446" w:rsidRDefault="00A41A33" w:rsidP="00E456BC">
            <w:pPr>
              <w:numPr>
                <w:ilvl w:val="0"/>
                <w:numId w:val="6"/>
              </w:numPr>
              <w:tabs>
                <w:tab w:val="clear" w:pos="720"/>
                <w:tab w:val="num" w:pos="262"/>
              </w:tabs>
              <w:suppressAutoHyphens/>
              <w:ind w:left="323" w:hanging="25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zasady tworzenia zaimków osobowych w funkcji dopełnienia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object pronouns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 i stosując je, popełnia liczne błędy.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A41A33" w:rsidRPr="00992446" w:rsidRDefault="00A41A33" w:rsidP="00E456BC">
            <w:pPr>
              <w:numPr>
                <w:ilvl w:val="0"/>
                <w:numId w:val="13"/>
              </w:numPr>
              <w:tabs>
                <w:tab w:val="left" w:pos="180"/>
              </w:tabs>
              <w:suppressAutoHyphens/>
              <w:ind w:left="180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podaje nazwy okresów życia i cech charakteru.</w:t>
            </w:r>
          </w:p>
          <w:p w:rsidR="00A41A33" w:rsidRPr="00992446" w:rsidRDefault="00A41A33" w:rsidP="00E456BC">
            <w:pPr>
              <w:numPr>
                <w:ilvl w:val="0"/>
                <w:numId w:val="14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i podaje nazwy form spędzania czasu wolnego, określa czas (daty); czasem popełnia błędy.</w:t>
            </w:r>
          </w:p>
          <w:p w:rsidR="00A41A33" w:rsidRPr="00992446" w:rsidRDefault="00A41A33" w:rsidP="00E456BC">
            <w:pPr>
              <w:numPr>
                <w:ilvl w:val="0"/>
                <w:numId w:val="14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słownictwo z zakresu: uczenie się, życie szkoły, oceny szkolne, zajęcia pozalekcyjne; czasem popełnia błędy.</w:t>
            </w:r>
          </w:p>
          <w:p w:rsidR="00A41A33" w:rsidRPr="00992446" w:rsidRDefault="00A41A33" w:rsidP="00E456BC">
            <w:pPr>
              <w:numPr>
                <w:ilvl w:val="0"/>
                <w:numId w:val="14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słownictwo z zakresu: ochrona środowiska naturalnego, pogoda; stosując je, czasem popełnia błędy.</w:t>
            </w:r>
          </w:p>
          <w:p w:rsidR="00A41A33" w:rsidRPr="00992446" w:rsidRDefault="00A41A33" w:rsidP="00E456BC">
            <w:pPr>
              <w:numPr>
                <w:ilvl w:val="0"/>
                <w:numId w:val="14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nazwy wynalazków i stosując je, czasem popełnia błędy.</w:t>
            </w:r>
          </w:p>
          <w:p w:rsidR="00A41A33" w:rsidRPr="00992446" w:rsidRDefault="00A41A33" w:rsidP="00E456BC">
            <w:pPr>
              <w:numPr>
                <w:ilvl w:val="0"/>
                <w:numId w:val="14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słownictwo z zakresu: środki transportu (turystyka kosmiczna) i stosując je, czasem popełnia błędy.</w:t>
            </w:r>
          </w:p>
          <w:p w:rsidR="00A41A33" w:rsidRPr="00992446" w:rsidRDefault="00A41A33" w:rsidP="00E456BC">
            <w:pPr>
              <w:numPr>
                <w:ilvl w:val="0"/>
                <w:numId w:val="14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słownictwo z zakresu: media, i stosując je, czasem popełnia błędy.</w:t>
            </w:r>
          </w:p>
          <w:p w:rsidR="00A41A33" w:rsidRPr="00992446" w:rsidRDefault="00A41A33" w:rsidP="00E456BC">
            <w:pPr>
              <w:numPr>
                <w:ilvl w:val="0"/>
                <w:numId w:val="13"/>
              </w:numPr>
              <w:tabs>
                <w:tab w:val="clear" w:pos="720"/>
                <w:tab w:val="num" w:pos="322"/>
              </w:tabs>
              <w:suppressAutoHyphens/>
              <w:ind w:left="318" w:hanging="318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tworzenia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 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(do streszczenia akcji filmu/serialu)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; stosuje je, czasem popełniając błędy.</w:t>
            </w:r>
          </w:p>
          <w:p w:rsidR="00A41A33" w:rsidRPr="00992446" w:rsidRDefault="00A41A33" w:rsidP="00E456BC">
            <w:pPr>
              <w:numPr>
                <w:ilvl w:val="0"/>
                <w:numId w:val="6"/>
              </w:numPr>
              <w:tabs>
                <w:tab w:val="clear" w:pos="720"/>
                <w:tab w:val="num" w:pos="283"/>
              </w:tabs>
              <w:suppressAutoHyphens/>
              <w:ind w:left="322" w:hanging="32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tworzenia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 Future simple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(do przewidywania przyszłości)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; stosuje je, czasem popełniając błędy.</w:t>
            </w:r>
          </w:p>
          <w:p w:rsidR="00A41A33" w:rsidRPr="00992446" w:rsidRDefault="00A41A33" w:rsidP="00E456BC">
            <w:pPr>
              <w:numPr>
                <w:ilvl w:val="0"/>
                <w:numId w:val="6"/>
              </w:numPr>
              <w:tabs>
                <w:tab w:val="clear" w:pos="720"/>
                <w:tab w:val="num" w:pos="283"/>
              </w:tabs>
              <w:suppressAutoHyphens/>
              <w:ind w:left="322" w:hanging="25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zasady tworzenia zaimków osobowych w funkcji dopełnienia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object pronouns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 i stosuje je, czasem popełniając błędy.</w:t>
            </w:r>
          </w:p>
          <w:p w:rsidR="00A41A33" w:rsidRPr="00992446" w:rsidRDefault="00A41A33" w:rsidP="00A41A33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A41A33" w:rsidRPr="00992446" w:rsidRDefault="00A41A33" w:rsidP="00E456BC">
            <w:pPr>
              <w:numPr>
                <w:ilvl w:val="0"/>
                <w:numId w:val="6"/>
              </w:numPr>
              <w:tabs>
                <w:tab w:val="clear" w:pos="720"/>
                <w:tab w:val="num" w:pos="323"/>
              </w:tabs>
              <w:suppressAutoHyphens/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W większości zna i poprawnie stosuje nazwy okresów życia i cech charakteru.</w:t>
            </w:r>
          </w:p>
          <w:p w:rsidR="00A41A33" w:rsidRPr="00992446" w:rsidRDefault="00A41A33" w:rsidP="00E456BC">
            <w:pPr>
              <w:numPr>
                <w:ilvl w:val="0"/>
                <w:numId w:val="6"/>
              </w:numPr>
              <w:tabs>
                <w:tab w:val="clear" w:pos="720"/>
                <w:tab w:val="num" w:pos="323"/>
              </w:tabs>
              <w:suppressAutoHyphens/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na ogół poprawnie podaje nazwy form spędzania czasu wolnego, określa czas (daty).</w:t>
            </w:r>
          </w:p>
          <w:p w:rsidR="00A41A33" w:rsidRPr="00992446" w:rsidRDefault="00A41A33" w:rsidP="00E456BC">
            <w:pPr>
              <w:numPr>
                <w:ilvl w:val="0"/>
                <w:numId w:val="6"/>
              </w:numPr>
              <w:tabs>
                <w:tab w:val="clear" w:pos="720"/>
                <w:tab w:val="num" w:pos="323"/>
              </w:tabs>
              <w:suppressAutoHyphens/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słownictwo z zakresu: uczenie się, życie szkoły, oceny szkolne, zajęcia pozalekcyjne, i najczęściej poprawnie je stosuje.</w:t>
            </w:r>
          </w:p>
          <w:p w:rsidR="00A41A33" w:rsidRPr="00992446" w:rsidRDefault="00A41A33" w:rsidP="00E456BC">
            <w:pPr>
              <w:numPr>
                <w:ilvl w:val="0"/>
                <w:numId w:val="6"/>
              </w:numPr>
              <w:tabs>
                <w:tab w:val="clear" w:pos="720"/>
                <w:tab w:val="num" w:pos="323"/>
              </w:tabs>
              <w:suppressAutoHyphens/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słownictwo z zakresu: ochrona środowiska naturalnego, pogoda, i najczęściej poprawnie je stosuje.</w:t>
            </w:r>
          </w:p>
          <w:p w:rsidR="00A41A33" w:rsidRPr="00992446" w:rsidRDefault="00A41A33" w:rsidP="00E456BC">
            <w:pPr>
              <w:numPr>
                <w:ilvl w:val="0"/>
                <w:numId w:val="6"/>
              </w:numPr>
              <w:tabs>
                <w:tab w:val="clear" w:pos="720"/>
                <w:tab w:val="num" w:pos="323"/>
              </w:tabs>
              <w:suppressAutoHyphens/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nazwy wynalazków i najczęściej poprawnie je stosuje.</w:t>
            </w:r>
          </w:p>
          <w:p w:rsidR="00A41A33" w:rsidRPr="00992446" w:rsidRDefault="00A41A33" w:rsidP="00E456BC">
            <w:pPr>
              <w:numPr>
                <w:ilvl w:val="0"/>
                <w:numId w:val="14"/>
              </w:numPr>
              <w:tabs>
                <w:tab w:val="num" w:pos="323"/>
              </w:tabs>
              <w:suppressAutoHyphens/>
              <w:ind w:left="226" w:hanging="187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słownictwo z zakresu: środki transportu (turystyka kosmiczna) i najczęściej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poprawnie je stosuje.</w:t>
            </w:r>
          </w:p>
          <w:p w:rsidR="00A41A33" w:rsidRPr="00992446" w:rsidRDefault="00A41A33" w:rsidP="00E456BC">
            <w:pPr>
              <w:numPr>
                <w:ilvl w:val="0"/>
                <w:numId w:val="6"/>
              </w:numPr>
              <w:tabs>
                <w:tab w:val="clear" w:pos="720"/>
                <w:tab w:val="num" w:pos="323"/>
              </w:tabs>
              <w:suppressAutoHyphens/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słownictwo z zakresu: media, i najczęściej poprawnie je stosuje.</w:t>
            </w:r>
          </w:p>
          <w:p w:rsidR="00A41A33" w:rsidRPr="00992446" w:rsidRDefault="00A41A33" w:rsidP="00E456BC">
            <w:pPr>
              <w:numPr>
                <w:ilvl w:val="0"/>
                <w:numId w:val="6"/>
              </w:numPr>
              <w:tabs>
                <w:tab w:val="clear" w:pos="720"/>
                <w:tab w:val="num" w:pos="323"/>
              </w:tabs>
              <w:suppressAutoHyphens/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 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(do streszczenia akcji filmu/serialu)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; najczęściej poprawnie je stosuje.</w:t>
            </w:r>
          </w:p>
          <w:p w:rsidR="00A41A33" w:rsidRPr="00992446" w:rsidRDefault="00A41A33" w:rsidP="00E456BC">
            <w:pPr>
              <w:numPr>
                <w:ilvl w:val="0"/>
                <w:numId w:val="6"/>
              </w:numPr>
              <w:tabs>
                <w:tab w:val="clear" w:pos="720"/>
                <w:tab w:val="num" w:pos="323"/>
              </w:tabs>
              <w:suppressAutoHyphens/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 Future simple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(do przewidywania przyszłości)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; najczęściej poprawnie je stosuje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.</w:t>
            </w:r>
          </w:p>
          <w:p w:rsidR="00A41A33" w:rsidRPr="00992446" w:rsidRDefault="00A41A33" w:rsidP="00E456BC">
            <w:pPr>
              <w:numPr>
                <w:ilvl w:val="0"/>
                <w:numId w:val="6"/>
              </w:numPr>
              <w:tabs>
                <w:tab w:val="clear" w:pos="720"/>
                <w:tab w:val="num" w:pos="323"/>
              </w:tabs>
              <w:suppressAutoHyphens/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zasady tworzenia i najczęściej poprawnie stosuje zaimki osobowe w funkcji dopełnienia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object pronouns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).</w:t>
            </w:r>
          </w:p>
          <w:p w:rsidR="00A41A33" w:rsidRPr="00992446" w:rsidRDefault="00A41A33" w:rsidP="00A41A33">
            <w:pPr>
              <w:ind w:left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A41A33" w:rsidRPr="00992446" w:rsidRDefault="00A41A33" w:rsidP="00E456BC">
            <w:pPr>
              <w:numPr>
                <w:ilvl w:val="0"/>
                <w:numId w:val="13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poprawnie stosuje nazwy okresów życia i cech charakteru.</w:t>
            </w:r>
          </w:p>
          <w:p w:rsidR="00A41A33" w:rsidRPr="00992446" w:rsidRDefault="00A41A33" w:rsidP="00E456BC">
            <w:pPr>
              <w:numPr>
                <w:ilvl w:val="0"/>
                <w:numId w:val="13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poprawnie podaje nazwy form spędzania czasu wolnego, określa czas (daty).</w:t>
            </w:r>
          </w:p>
          <w:p w:rsidR="00A41A33" w:rsidRPr="00992446" w:rsidRDefault="00A41A33" w:rsidP="00E456BC">
            <w:pPr>
              <w:numPr>
                <w:ilvl w:val="0"/>
                <w:numId w:val="13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poprawnie stosuje słownictwo z zakresu: uczenie się, życie szkoły, oceny szkolne, zajęcia pozalekcyjne.</w:t>
            </w:r>
          </w:p>
          <w:p w:rsidR="000E1768" w:rsidRPr="000E1768" w:rsidRDefault="000E1768" w:rsidP="00E456BC">
            <w:pPr>
              <w:numPr>
                <w:ilvl w:val="0"/>
                <w:numId w:val="13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0E1768">
              <w:rPr>
                <w:rFonts w:ascii="Calibri Light" w:hAnsi="Calibri Light" w:cs="Calibri Light"/>
                <w:sz w:val="22"/>
                <w:szCs w:val="22"/>
              </w:rPr>
              <w:t>Zna i pop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rawnie stosuje słownictwo z zakresu: </w:t>
            </w:r>
            <w:r w:rsidRPr="000E1768">
              <w:rPr>
                <w:rFonts w:ascii="Calibri Light" w:hAnsi="Calibri Light" w:cs="Calibri Light"/>
                <w:sz w:val="22"/>
                <w:szCs w:val="22"/>
              </w:rPr>
              <w:t>ochrona środowiska naturalnego, pogoda</w:t>
            </w:r>
            <w:r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A41A33" w:rsidRPr="00992446" w:rsidRDefault="00A41A33" w:rsidP="00E456BC">
            <w:pPr>
              <w:numPr>
                <w:ilvl w:val="0"/>
                <w:numId w:val="13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poprawnie stosuje nazwy wynalazków</w:t>
            </w:r>
          </w:p>
          <w:p w:rsidR="00A41A33" w:rsidRPr="00992446" w:rsidRDefault="00A41A33" w:rsidP="00E456BC">
            <w:pPr>
              <w:numPr>
                <w:ilvl w:val="0"/>
                <w:numId w:val="13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poprawnie stosuje słownictwo z zakresu: środki transportu (turystyka kosmiczna).</w:t>
            </w:r>
          </w:p>
          <w:p w:rsidR="00A41A33" w:rsidRPr="00992446" w:rsidRDefault="00A41A33" w:rsidP="00E456BC">
            <w:pPr>
              <w:numPr>
                <w:ilvl w:val="0"/>
                <w:numId w:val="13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poprawnie stosuje słownictwo z zakresu: media.</w:t>
            </w:r>
          </w:p>
          <w:p w:rsidR="00A41A33" w:rsidRPr="00992446" w:rsidRDefault="00A41A33" w:rsidP="00E456BC">
            <w:pPr>
              <w:numPr>
                <w:ilvl w:val="0"/>
                <w:numId w:val="13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lastRenderedPageBreak/>
              <w:t>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(do streszczenia akcji filmu/serialu)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i poprawnie je stosuje.</w:t>
            </w:r>
          </w:p>
          <w:p w:rsidR="00A41A33" w:rsidRPr="00992446" w:rsidRDefault="00A41A33" w:rsidP="00E456BC">
            <w:pPr>
              <w:numPr>
                <w:ilvl w:val="0"/>
                <w:numId w:val="13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>Z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na i poprawnie stosuje zasady tworzenia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 Future simple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(do przewidywania przyszłości)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A41A33" w:rsidRPr="00992446" w:rsidRDefault="00A41A33" w:rsidP="00E456BC">
            <w:pPr>
              <w:numPr>
                <w:ilvl w:val="0"/>
                <w:numId w:val="13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zasady tworzenia i poprawnie stosuje zaimki osobowe w funkcji dopełnienia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object pronouns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).</w:t>
            </w:r>
          </w:p>
          <w:p w:rsidR="00A41A33" w:rsidRPr="00992446" w:rsidRDefault="00A41A33" w:rsidP="00A41A33">
            <w:pPr>
              <w:ind w:left="36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A41A33" w:rsidRPr="00992446" w:rsidRDefault="00A41A33" w:rsidP="00A41A33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A41A33" w:rsidRPr="00992446" w:rsidRDefault="00A41A33" w:rsidP="00E456BC">
            <w:pPr>
              <w:numPr>
                <w:ilvl w:val="0"/>
                <w:numId w:val="13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Zna i </w:t>
            </w:r>
            <w:r w:rsidR="005053BF" w:rsidRPr="00992446">
              <w:rPr>
                <w:rFonts w:ascii="Calibri Light" w:hAnsi="Calibri Light" w:cs="Calibri Light"/>
                <w:sz w:val="22"/>
                <w:szCs w:val="22"/>
              </w:rPr>
              <w:t xml:space="preserve">zawsze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poprawnie stosuje nazwy okresów życia i </w:t>
            </w:r>
            <w:r w:rsidR="005053BF" w:rsidRPr="00992446">
              <w:rPr>
                <w:rFonts w:ascii="Calibri Light" w:hAnsi="Calibri Light" w:cs="Calibri Light"/>
                <w:sz w:val="22"/>
                <w:szCs w:val="22"/>
              </w:rPr>
              <w:t xml:space="preserve">rozmaitych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cech charakteru.</w:t>
            </w:r>
          </w:p>
          <w:p w:rsidR="00A41A33" w:rsidRPr="00992446" w:rsidRDefault="00A41A33" w:rsidP="00E456BC">
            <w:pPr>
              <w:numPr>
                <w:ilvl w:val="0"/>
                <w:numId w:val="13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i </w:t>
            </w:r>
            <w:r w:rsidR="005053BF" w:rsidRPr="00992446">
              <w:rPr>
                <w:rFonts w:ascii="Calibri Light" w:hAnsi="Calibri Light" w:cs="Calibri Light"/>
                <w:sz w:val="22"/>
                <w:szCs w:val="22"/>
              </w:rPr>
              <w:t>bezbłędnie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podaje nazwy </w:t>
            </w:r>
            <w:r w:rsidR="005053BF" w:rsidRPr="00992446">
              <w:rPr>
                <w:rFonts w:ascii="Calibri Light" w:hAnsi="Calibri Light" w:cs="Calibri Light"/>
                <w:sz w:val="22"/>
                <w:szCs w:val="22"/>
              </w:rPr>
              <w:t xml:space="preserve">rozmaitych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form spędzania czasu wolnego, określa czas (daty).</w:t>
            </w:r>
          </w:p>
          <w:p w:rsidR="00A41A33" w:rsidRPr="00992446" w:rsidRDefault="00A41A33" w:rsidP="00E456BC">
            <w:pPr>
              <w:numPr>
                <w:ilvl w:val="0"/>
                <w:numId w:val="13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i </w:t>
            </w:r>
            <w:r w:rsidR="005053BF" w:rsidRPr="00992446">
              <w:rPr>
                <w:rFonts w:ascii="Calibri Light" w:hAnsi="Calibri Light" w:cs="Calibri Light"/>
                <w:sz w:val="22"/>
                <w:szCs w:val="22"/>
              </w:rPr>
              <w:t xml:space="preserve">zawsze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poprawnie stosuje słownictwo z zakresu: uczenie się, życie szkoły, oceny szkolne, zajęcia pozalekcyjne.</w:t>
            </w:r>
          </w:p>
          <w:p w:rsidR="000E1768" w:rsidRPr="000E1768" w:rsidRDefault="000E1768" w:rsidP="00E456BC">
            <w:pPr>
              <w:numPr>
                <w:ilvl w:val="0"/>
                <w:numId w:val="13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0E1768">
              <w:rPr>
                <w:rFonts w:ascii="Calibri Light" w:hAnsi="Calibri Light" w:cs="Calibri Light"/>
                <w:sz w:val="22"/>
                <w:szCs w:val="22"/>
              </w:rPr>
              <w:t>Zna i b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ezbłędnie stosuje słownictwo z zakresu: </w:t>
            </w:r>
            <w:r w:rsidRPr="000E1768">
              <w:rPr>
                <w:rFonts w:ascii="Calibri Light" w:hAnsi="Calibri Light" w:cs="Calibri Light"/>
                <w:sz w:val="22"/>
                <w:szCs w:val="22"/>
              </w:rPr>
              <w:t>ochrona środowiska naturalnego, pogoda.</w:t>
            </w:r>
          </w:p>
          <w:p w:rsidR="00A41A33" w:rsidRPr="00992446" w:rsidRDefault="00A41A33" w:rsidP="00E456BC">
            <w:pPr>
              <w:numPr>
                <w:ilvl w:val="0"/>
                <w:numId w:val="13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i </w:t>
            </w:r>
            <w:r w:rsidR="005053BF" w:rsidRPr="00992446">
              <w:rPr>
                <w:rFonts w:ascii="Calibri Light" w:hAnsi="Calibri Light" w:cs="Calibri Light"/>
                <w:sz w:val="22"/>
                <w:szCs w:val="22"/>
              </w:rPr>
              <w:t xml:space="preserve">zawsze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poprawnie stosuje nazwy wynalazków.</w:t>
            </w:r>
          </w:p>
          <w:p w:rsidR="00A41A33" w:rsidRPr="00992446" w:rsidRDefault="00A41A33" w:rsidP="00E456BC">
            <w:pPr>
              <w:numPr>
                <w:ilvl w:val="0"/>
                <w:numId w:val="13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i </w:t>
            </w:r>
            <w:r w:rsidR="005053BF" w:rsidRPr="00992446">
              <w:rPr>
                <w:rFonts w:ascii="Calibri Light" w:hAnsi="Calibri Light" w:cs="Calibri Light"/>
                <w:sz w:val="22"/>
                <w:szCs w:val="22"/>
              </w:rPr>
              <w:t>bezbłędnie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stosuje słownictwo z zakresu: środki transportu (turystyka kosmiczna).</w:t>
            </w:r>
          </w:p>
          <w:p w:rsidR="00A41A33" w:rsidRPr="00992446" w:rsidRDefault="00A41A33" w:rsidP="00E456BC">
            <w:pPr>
              <w:numPr>
                <w:ilvl w:val="0"/>
                <w:numId w:val="13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i </w:t>
            </w:r>
            <w:r w:rsidR="005053BF" w:rsidRPr="00992446">
              <w:rPr>
                <w:rFonts w:ascii="Calibri Light" w:hAnsi="Calibri Light" w:cs="Calibri Light"/>
                <w:sz w:val="22"/>
                <w:szCs w:val="22"/>
              </w:rPr>
              <w:t xml:space="preserve">zawsze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poprawnie stosuje słownictwo z zakresu: media.</w:t>
            </w:r>
          </w:p>
          <w:p w:rsidR="00A41A33" w:rsidRPr="00992446" w:rsidRDefault="005053BF" w:rsidP="00E456BC">
            <w:pPr>
              <w:numPr>
                <w:ilvl w:val="0"/>
                <w:numId w:val="13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Dobrze z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 xml:space="preserve">na zasady 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tworzenia 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="00A41A33"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 Present simple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(do streszczenia akcji filmu/serialu) 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>i zawsze poprawnie je stosuje.</w:t>
            </w:r>
          </w:p>
          <w:p w:rsidR="00A41A33" w:rsidRPr="00992446" w:rsidRDefault="005053BF" w:rsidP="00E456BC">
            <w:pPr>
              <w:numPr>
                <w:ilvl w:val="0"/>
                <w:numId w:val="13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0C7544">
              <w:rPr>
                <w:rFonts w:ascii="Calibri Light" w:hAnsi="Calibri Light" w:cs="Calibri Light"/>
                <w:color w:val="000000"/>
                <w:sz w:val="22"/>
                <w:szCs w:val="22"/>
              </w:rPr>
              <w:t>Dobrze z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 xml:space="preserve">na i poprawnie stosuje zasady tworzenia 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="00A41A33"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 Future simple 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(do przewidywania przyszłości)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A41A33" w:rsidRPr="00992446" w:rsidRDefault="005053BF" w:rsidP="00E456BC">
            <w:pPr>
              <w:numPr>
                <w:ilvl w:val="0"/>
                <w:numId w:val="13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Dobrze z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>na zasady tworzenia i zawsze poprawnie stosuje zaimki osobowe w funkcji dopełnienia (</w:t>
            </w:r>
            <w:r w:rsidR="00A41A33" w:rsidRPr="00992446">
              <w:rPr>
                <w:rFonts w:ascii="Calibri Light" w:hAnsi="Calibri Light" w:cs="Calibri Light"/>
                <w:i/>
                <w:sz w:val="22"/>
                <w:szCs w:val="22"/>
              </w:rPr>
              <w:t>object pronouns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>).</w:t>
            </w:r>
          </w:p>
          <w:p w:rsidR="00A41A33" w:rsidRPr="00992446" w:rsidRDefault="00A41A33" w:rsidP="00A41A33">
            <w:pPr>
              <w:ind w:left="36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A41A33" w:rsidRPr="00992446" w:rsidRDefault="00A41A33" w:rsidP="00D8338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41A33" w:rsidRPr="00992446" w:rsidTr="00A41A33">
        <w:trPr>
          <w:trHeight w:val="533"/>
        </w:trPr>
        <w:tc>
          <w:tcPr>
            <w:tcW w:w="1469" w:type="dxa"/>
            <w:shd w:val="clear" w:color="auto" w:fill="F2F2F2"/>
          </w:tcPr>
          <w:p w:rsidR="00A41A33" w:rsidRPr="00992446" w:rsidRDefault="00A41A33" w:rsidP="00A41A3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41" w:type="dxa"/>
          </w:tcPr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Ma trudności ze rozumieniem ogólnego sensu prostych wypowiedzi.</w:t>
            </w:r>
          </w:p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rozumie ogólny sens prostych wypowiedzi.</w:t>
            </w:r>
          </w:p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Zazwyczaj rozumie ogólny sens prostych i bardziej złożonych wypowiedzi.</w:t>
            </w:r>
          </w:p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drobne błędy, znajduje w wypowiedzi zarówno proste, jak i złożone informacje.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41A33" w:rsidRPr="00992446" w:rsidRDefault="005053BF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Zawsze r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>ozumie ogólny sens prostych i bardziej złożonych wypowiedzi.</w:t>
            </w:r>
          </w:p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problemu samodzielnie</w:t>
            </w:r>
            <w:r w:rsidR="005053BF"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swobodnie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znajduje w wypowiedzi zarówno proste, jak i złożone informacje.</w:t>
            </w:r>
          </w:p>
          <w:p w:rsidR="00A41A33" w:rsidRPr="00992446" w:rsidRDefault="00A41A33" w:rsidP="005053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41A33" w:rsidRPr="00992446" w:rsidTr="00A41A33">
        <w:trPr>
          <w:trHeight w:val="533"/>
        </w:trPr>
        <w:tc>
          <w:tcPr>
            <w:tcW w:w="1469" w:type="dxa"/>
            <w:shd w:val="clear" w:color="auto" w:fill="F2F2F2"/>
          </w:tcPr>
          <w:p w:rsidR="00A41A33" w:rsidRPr="00992446" w:rsidRDefault="00A41A33" w:rsidP="00A41A3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</w:tcPr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Mimo pomocy, z trudem znajduje w tekście określone informacje, przy wyszukiwaniu złożonych informacji popełnia liczne błędy.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rozumie ogólny sens prostych tekstów lub fragmentów tekstu.</w:t>
            </w:r>
          </w:p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:rsidR="00A41A33" w:rsidRPr="00992446" w:rsidRDefault="00A41A33" w:rsidP="00A41A33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tekstów lub fragmentów tekstu.</w:t>
            </w:r>
          </w:p>
          <w:p w:rsidR="00A41A33" w:rsidRPr="00992446" w:rsidRDefault="005053BF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>amodzielnie znajduje w tekście podstawowe oraz złożone informacje.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41A33" w:rsidRPr="00992446" w:rsidRDefault="005053BF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zawsze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 xml:space="preserve"> rozumie ogólny sens prostych i bardziej złożonych tekstów lub fragmentów tekstu.</w:t>
            </w:r>
          </w:p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 informacje.</w:t>
            </w:r>
          </w:p>
          <w:p w:rsidR="00A41A33" w:rsidRPr="00992446" w:rsidRDefault="00A41A33" w:rsidP="00D8338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41A33" w:rsidRPr="00992446" w:rsidTr="00A41A33">
        <w:trPr>
          <w:trHeight w:val="533"/>
        </w:trPr>
        <w:tc>
          <w:tcPr>
            <w:tcW w:w="1469" w:type="dxa"/>
            <w:shd w:val="clear" w:color="auto" w:fill="F2F2F2"/>
          </w:tcPr>
          <w:p w:rsidR="00A41A33" w:rsidRPr="00992446" w:rsidRDefault="00A41A33" w:rsidP="00A41A3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Nieudolnie tworzy proste wypowiedzi ustne: opisuje czynności szkolne z zastosowaniem dopełnienia w formie zaimka, opisuje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przyszłe okresy życia, czyta daty; liczne błędy zaburzają komunikację.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Ma duże kłopoty z rozpoznaniem i wymową dźwięku /v/.</w:t>
            </w:r>
          </w:p>
          <w:p w:rsidR="00A41A33" w:rsidRPr="00992446" w:rsidRDefault="00A41A33" w:rsidP="00A41A33">
            <w:pPr>
              <w:ind w:left="4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Tworzy proste wypowiedzi ustne, czasem popełniając błędy zaburzające komunikację: opisuje czynności szkolne z zastosowaniem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dopełnienia w formie zaimka, opisuje przyszłe okresy życia, czyta daty.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Rozpoznaje dźwięk /v/, ale ma czasem problemy z wymową.</w:t>
            </w:r>
          </w:p>
          <w:p w:rsidR="00A41A33" w:rsidRPr="00992446" w:rsidRDefault="00A41A33" w:rsidP="00A41A33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A41A33" w:rsidRPr="00992446" w:rsidRDefault="00A41A33" w:rsidP="00E456BC">
            <w:pPr>
              <w:numPr>
                <w:ilvl w:val="0"/>
                <w:numId w:val="10"/>
              </w:numPr>
              <w:tabs>
                <w:tab w:val="clear" w:pos="501"/>
                <w:tab w:val="num" w:pos="323"/>
              </w:tabs>
              <w:suppressAutoHyphens/>
              <w:ind w:left="323" w:hanging="32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Tworzy proste wypowiedzi ustne, popełniając błędy niezaburzające komunikacji: opisuje czynności szkolne z zastosowaniem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dopełnienia w formie zaimka, opisuje przyszłe okresy życia, czyta daty.</w:t>
            </w:r>
          </w:p>
          <w:p w:rsidR="00A41A33" w:rsidRPr="00992446" w:rsidRDefault="00A41A33" w:rsidP="00306561">
            <w:pPr>
              <w:numPr>
                <w:ilvl w:val="0"/>
                <w:numId w:val="28"/>
              </w:num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poprawnie rozpoznaje i wymawia dźwięk /v/</w:t>
            </w:r>
            <w:r w:rsidRPr="00992446">
              <w:rPr>
                <w:rStyle w:val="ipa"/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2541" w:type="dxa"/>
          </w:tcPr>
          <w:p w:rsidR="00A41A33" w:rsidRPr="00992446" w:rsidRDefault="00A41A33" w:rsidP="00E456BC">
            <w:pPr>
              <w:numPr>
                <w:ilvl w:val="0"/>
                <w:numId w:val="15"/>
              </w:numPr>
              <w:suppressAutoHyphens/>
              <w:ind w:left="322" w:hanging="28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Bez trudu tworzy proste i złożone wypowiedzi ustne: opisuje czynności szkolne z zastosowaniem dopełnienia w formie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zaimka, opisuje przyszłe okresy życia, czyta daty; ewentualne drobne błędy nie zaburzają komunikacji.</w:t>
            </w:r>
          </w:p>
          <w:p w:rsidR="00A41A33" w:rsidRPr="00992446" w:rsidRDefault="00A41A33" w:rsidP="00E456BC">
            <w:pPr>
              <w:numPr>
                <w:ilvl w:val="0"/>
                <w:numId w:val="15"/>
              </w:numPr>
              <w:suppressAutoHyphens/>
              <w:ind w:left="322" w:hanging="28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Poprawnie rozpoznaje i wymawia dźwięk /v/</w:t>
            </w:r>
            <w:r w:rsidRPr="00992446">
              <w:rPr>
                <w:rStyle w:val="ipa"/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A41A33" w:rsidRPr="00992446" w:rsidRDefault="00A41A33" w:rsidP="00A41A33">
            <w:pPr>
              <w:ind w:left="51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A41A33" w:rsidRPr="00992446" w:rsidRDefault="00A41A33" w:rsidP="00E456BC">
            <w:pPr>
              <w:numPr>
                <w:ilvl w:val="0"/>
                <w:numId w:val="15"/>
              </w:numPr>
              <w:suppressAutoHyphens/>
              <w:ind w:left="322" w:hanging="28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Bez </w:t>
            </w:r>
            <w:r w:rsidR="005053BF" w:rsidRPr="00992446">
              <w:rPr>
                <w:rFonts w:ascii="Calibri Light" w:hAnsi="Calibri Light" w:cs="Calibri Light"/>
                <w:sz w:val="22"/>
                <w:szCs w:val="22"/>
              </w:rPr>
              <w:t>żadnych problemów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tworzy </w:t>
            </w:r>
            <w:r w:rsidR="005053BF" w:rsidRPr="00992446">
              <w:rPr>
                <w:rFonts w:ascii="Calibri Light" w:hAnsi="Calibri Light" w:cs="Calibri Light"/>
                <w:sz w:val="22"/>
                <w:szCs w:val="22"/>
              </w:rPr>
              <w:t xml:space="preserve">bezbłędne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proste i złożone wypowiedzi ustne: opisuje czynności szkolne z zastosowaniem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dopełnienia w formie zaimka, opisuje przyszłe okresy życia, czyta daty.</w:t>
            </w:r>
          </w:p>
          <w:p w:rsidR="00A41A33" w:rsidRPr="00992446" w:rsidRDefault="00A41A33" w:rsidP="00E456BC">
            <w:pPr>
              <w:numPr>
                <w:ilvl w:val="0"/>
                <w:numId w:val="15"/>
              </w:numPr>
              <w:suppressAutoHyphens/>
              <w:ind w:left="322" w:hanging="28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Poprawnie rozpoznaje i </w:t>
            </w:r>
            <w:r w:rsidR="005053BF" w:rsidRPr="00992446">
              <w:rPr>
                <w:rFonts w:ascii="Calibri Light" w:hAnsi="Calibri Light" w:cs="Calibri Light"/>
                <w:sz w:val="22"/>
                <w:szCs w:val="22"/>
              </w:rPr>
              <w:t xml:space="preserve">bezbłędnie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wymawia dźwięk /v/</w:t>
            </w:r>
            <w:r w:rsidRPr="00992446">
              <w:rPr>
                <w:rStyle w:val="ipa"/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A41A33" w:rsidRPr="00992446" w:rsidRDefault="00A41A33" w:rsidP="00D83386">
            <w:pPr>
              <w:ind w:left="512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41A33" w:rsidRPr="00992446" w:rsidTr="00A41A33">
        <w:trPr>
          <w:trHeight w:val="533"/>
        </w:trPr>
        <w:tc>
          <w:tcPr>
            <w:tcW w:w="1469" w:type="dxa"/>
            <w:shd w:val="clear" w:color="auto" w:fill="F2F2F2"/>
          </w:tcPr>
          <w:p w:rsidR="00A41A33" w:rsidRPr="00992446" w:rsidRDefault="00A41A33" w:rsidP="00A41A3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41" w:type="dxa"/>
          </w:tcPr>
          <w:p w:rsidR="00A41A33" w:rsidRPr="00992446" w:rsidRDefault="00A41A33" w:rsidP="00306561">
            <w:pPr>
              <w:numPr>
                <w:ilvl w:val="0"/>
                <w:numId w:val="28"/>
              </w:num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Mimo pomocy, popełniając liczne błędy, nieudolnie tworzy bardzo proste wypowiedzi pisemne: nazywa etapy życia człowieka, zadaje pytania i udziela odpowiedzi odnośnie przeczytanego tekstu, zadaje pytania o pracę szkolną i odpowiada na nie, wyraża swoje przewidywania odnośnie przyszłych wydarzeń, wyraża zgodę lub niezgodę, opisuje rutynowe czynności związane ze szkołą, wypowiada się na temat wynalazków z różnych stron świata; zapisuje daty.</w:t>
            </w:r>
          </w:p>
        </w:tc>
        <w:tc>
          <w:tcPr>
            <w:tcW w:w="2541" w:type="dxa"/>
          </w:tcPr>
          <w:p w:rsidR="00A41A33" w:rsidRPr="00992446" w:rsidRDefault="00A41A33" w:rsidP="00306561">
            <w:pPr>
              <w:numPr>
                <w:ilvl w:val="0"/>
                <w:numId w:val="28"/>
              </w:num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dość liczne błędy, tworzy bardzo proste wypowiedzi pisemne: nazywa etapy życia człowieka, zadaje pytania i udziela odpowiedzi odnośnie przeczytanego tekstu, zadaje pytania o pracę szkolną i odpowiada na nie, wyraża swoje przewidywania odnośnie przyszłych wydarzeń, wyraża zgodę lub niezgodę, opisuje rutynowe czynności związane ze szkołą, wypowiada się na temat wynalazków z różnych stron świata; zapisuje daty.</w:t>
            </w:r>
          </w:p>
        </w:tc>
        <w:tc>
          <w:tcPr>
            <w:tcW w:w="2542" w:type="dxa"/>
          </w:tcPr>
          <w:p w:rsidR="00A41A33" w:rsidRPr="00992446" w:rsidRDefault="00A41A33" w:rsidP="00306561">
            <w:pPr>
              <w:numPr>
                <w:ilvl w:val="0"/>
                <w:numId w:val="28"/>
              </w:num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nieliczne błędy niezakłócające komunikacji, tworzy krótkie wypowiedzi pisemne</w:t>
            </w:r>
            <w:r w:rsidR="00306561">
              <w:rPr>
                <w:rFonts w:ascii="Calibri Light" w:hAnsi="Calibri Light" w:cs="Calibri Light"/>
                <w:sz w:val="22"/>
                <w:szCs w:val="22"/>
              </w:rPr>
              <w:t>: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nazywa etapy życia człowieka, zadaje pytania i udziela odpowiedzi odnośnie przeczytanego tekstu, zadaje pytania o pracę szkolną i odpowiada na nie, wyraża swoje przewidywania odnośnie przyszłych wydarzeń, wyraża zgodę lub niezgodę, opisuje rutynowe czynności związane ze szkołą, wypowiada się na temat wynalazków z różnych stron świata; zapisuje daty.</w:t>
            </w:r>
          </w:p>
        </w:tc>
        <w:tc>
          <w:tcPr>
            <w:tcW w:w="2541" w:type="dxa"/>
          </w:tcPr>
          <w:p w:rsidR="00A41A33" w:rsidRPr="00992446" w:rsidRDefault="00A41A33" w:rsidP="00306561">
            <w:pPr>
              <w:numPr>
                <w:ilvl w:val="0"/>
                <w:numId w:val="28"/>
              </w:num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Samodzielnie, stosując urozmaicone słownictwo, tworzy krótkie wypowiedzi pisemne: nazywa etapy życia człowieka, zadaje pytania i udziela odpowiedzi odnośnie przeczytanego tekstu, zadaje pytania o pracę szkolną i odpowiada na nie, wyraża swoje przewidywania odnośnie przyszłych wydarzeń, wyraża zgodę lub niezgodę, opisuje rutynowe czynności związane ze szkołą, wypowiada się na temat wynalazków z różnych stron świata; zapisuje daty.</w:t>
            </w:r>
          </w:p>
        </w:tc>
        <w:tc>
          <w:tcPr>
            <w:tcW w:w="2542" w:type="dxa"/>
          </w:tcPr>
          <w:p w:rsidR="00A41A33" w:rsidRPr="00992446" w:rsidRDefault="00A41A33" w:rsidP="00E456BC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Samodzielnie, </w:t>
            </w:r>
            <w:r w:rsidR="005053BF" w:rsidRPr="00992446">
              <w:rPr>
                <w:rFonts w:ascii="Calibri Light" w:hAnsi="Calibri Light" w:cs="Calibri Light"/>
                <w:sz w:val="22"/>
                <w:szCs w:val="22"/>
              </w:rPr>
              <w:t xml:space="preserve">z łatwością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stosując </w:t>
            </w:r>
            <w:r w:rsidR="005053BF" w:rsidRPr="00992446">
              <w:rPr>
                <w:rFonts w:ascii="Calibri Light" w:hAnsi="Calibri Light" w:cs="Calibri Light"/>
                <w:sz w:val="22"/>
                <w:szCs w:val="22"/>
              </w:rPr>
              <w:t>bogate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słownictwo, tworzy krótkie wypowiedzi pisemne: nazywa etapy życia człowieka, zadaje pytania i udziela odpowiedzi odnośnie przeczytanego tekstu, zadaje pytania o pracę szkolną i odpowiada na nie, wyraża swoje przewidywania odnośnie przyszłych wydarzeń, wyraża zgodę lub niezgodę, opisuje rutynowe czynności związane ze szkołą, wypowiada się na temat wynalazków z różnych stron świata; zapisuje daty.</w:t>
            </w:r>
          </w:p>
        </w:tc>
      </w:tr>
      <w:tr w:rsidR="00A41A33" w:rsidRPr="00992446" w:rsidTr="00A41A33">
        <w:trPr>
          <w:trHeight w:val="533"/>
        </w:trPr>
        <w:tc>
          <w:tcPr>
            <w:tcW w:w="1469" w:type="dxa"/>
            <w:shd w:val="clear" w:color="auto" w:fill="F2F2F2"/>
          </w:tcPr>
          <w:p w:rsidR="00A41A33" w:rsidRPr="00992446" w:rsidRDefault="00A41A33" w:rsidP="00A41A3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41" w:type="dxa"/>
          </w:tcPr>
          <w:p w:rsidR="00A41A33" w:rsidRPr="00992446" w:rsidRDefault="00A41A33" w:rsidP="00E456BC">
            <w:pPr>
              <w:numPr>
                <w:ilvl w:val="0"/>
                <w:numId w:val="16"/>
              </w:numPr>
              <w:suppressAutoHyphens/>
              <w:ind w:left="323" w:hanging="32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Nieudolnie reaguje w prostych sytuacjach, popełniając liczne błędy: wyraża opinie na temat przyszłych wydarzeń w szkole oraz swoje przewidywania na temat pogody; wyraża intencje i pragnienia; uzyskuje i przekazuje informacje na temat przeczytanego tekstu oraz odnośnie przyszłości.</w:t>
            </w: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 </w:t>
            </w:r>
          </w:p>
          <w:p w:rsidR="00A41A33" w:rsidRPr="00992446" w:rsidRDefault="00A41A33" w:rsidP="00E456BC">
            <w:pPr>
              <w:numPr>
                <w:ilvl w:val="0"/>
                <w:numId w:val="16"/>
              </w:numPr>
              <w:tabs>
                <w:tab w:val="left" w:pos="323"/>
              </w:tabs>
              <w:suppressAutoHyphens/>
              <w:ind w:left="323" w:hanging="32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rozróżnia styl formalny lub nieformalny w konkretnych sytuacjach; popełnia liczne błędy.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41A33" w:rsidRPr="00992446" w:rsidRDefault="00A41A33" w:rsidP="00E456BC">
            <w:pPr>
              <w:numPr>
                <w:ilvl w:val="0"/>
                <w:numId w:val="9"/>
              </w:numPr>
              <w:tabs>
                <w:tab w:val="clear" w:pos="720"/>
                <w:tab w:val="num" w:pos="180"/>
              </w:tabs>
              <w:suppressAutoHyphens/>
              <w:ind w:left="180" w:hanging="14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Reaguje w prostych sytuacjach, czasem popełniając błędy: wyraża opinie na temat przyszłych wydarzeń w szkole oraz swoje przewidywania na temat pogody; wyraża intencje i pragnienia; uzyskuje i przekazuje informacje na temat przeczytanego tekstu oraz odnośnie przyszłości.</w:t>
            </w: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 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Stara się stosować styl formalny lub nieformalny adekwatnie do sytuacji; często popełnia błędy.</w:t>
            </w:r>
          </w:p>
          <w:p w:rsidR="00A41A33" w:rsidRPr="00992446" w:rsidRDefault="00A41A33" w:rsidP="00A41A33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nieliczne błędy, reaguje w prostych i bardziej złożonych sytuacjach: wyraża opinie na temat przyszłych wydarzeń w szkole oraz swoje przewidywania na temat pogody; wyraża intencje i pragnienia; uzyskuje i przekazuje informacje na temat przeczytanego tekstu oraz odnośnie przyszłości.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Stosuje styl formalny lub nieformalny zwykle adekwatnie do sytuacji; nieliczne błędy nie zakłócają komunikacji.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41A33" w:rsidRPr="00992446" w:rsidRDefault="00A41A33" w:rsidP="00E456BC">
            <w:pPr>
              <w:numPr>
                <w:ilvl w:val="0"/>
                <w:numId w:val="9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Swobodnie reaguje w prostych i złożonych sytuacjach: wyraża opinie na temat przyszłych wydarzeń w szkole oraz swoje przewidywania na temat pogody; wyraża intencje i pragnienia; uzyskuje i przekazuje informacje na temat przeczytanego tekstu oraz odnośnie przyszłości. 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Poprawnie stosuje styl formalny lub nieformalny, zwykle adekwatnie do sytuacji.</w:t>
            </w:r>
          </w:p>
          <w:p w:rsidR="00A41A33" w:rsidRPr="00992446" w:rsidRDefault="00A41A33" w:rsidP="00A41A33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A41A33" w:rsidRPr="00992446" w:rsidRDefault="005053BF" w:rsidP="00E456BC">
            <w:pPr>
              <w:numPr>
                <w:ilvl w:val="0"/>
                <w:numId w:val="9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 łatwością i bezbłędnie 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 xml:space="preserve">reaguje w prostych i złożonych sytuacjach: wyraża opinie na temat przyszłych wydarzeń w szkole oraz swoje przewidywania na temat pogody; wyraża intencje i pragnienia; uzyskuje i przekazuje informacje na temat przeczytanego tekstu oraz odnośnie przyszłości. </w:t>
            </w:r>
          </w:p>
          <w:p w:rsidR="00A41A33" w:rsidRPr="00992446" w:rsidRDefault="005053BF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Zawsze p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>oprawnie stosuje styl formalny lub nieformalny, adekwatnie do sytuacji.</w:t>
            </w:r>
          </w:p>
          <w:p w:rsidR="00A41A33" w:rsidRPr="00992446" w:rsidRDefault="00A41A33" w:rsidP="00D83386">
            <w:pPr>
              <w:tabs>
                <w:tab w:val="num" w:pos="226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41A33" w:rsidRPr="00992446" w:rsidTr="00A41A33">
        <w:trPr>
          <w:trHeight w:val="533"/>
        </w:trPr>
        <w:tc>
          <w:tcPr>
            <w:tcW w:w="1469" w:type="dxa"/>
            <w:shd w:val="clear" w:color="auto" w:fill="F2F2F2"/>
          </w:tcPr>
          <w:p w:rsidR="00A41A33" w:rsidRPr="00992446" w:rsidRDefault="00A41A33" w:rsidP="00A41A3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 trudem i często niepoprawnie przekazuje w języku polskim lub angielskim informacje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sformułowane w języku angielskim.</w:t>
            </w:r>
          </w:p>
          <w:p w:rsidR="00A41A33" w:rsidRPr="00992446" w:rsidRDefault="00A41A33" w:rsidP="00A41A3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Przekazuje w języku polskim lub angielskim informacje sformułowane w języku angielskim, czasem popełniając błędy.</w:t>
            </w:r>
          </w:p>
          <w:p w:rsidR="00A41A33" w:rsidRPr="00992446" w:rsidRDefault="00A41A33" w:rsidP="00A41A33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większego trudu i na ogół poprawnie przekazuje w języku angielskim informacje zawarte w materiałach wizualnych.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Na ogół poprawnie przekazuje w języku polskim lub angielskim informacje sformułowane w języku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angielskim.</w:t>
            </w:r>
          </w:p>
          <w:p w:rsidR="00A41A33" w:rsidRPr="00992446" w:rsidRDefault="00A41A33" w:rsidP="00A41A3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trudu i poprawnie przekazuje w języku angielskim informacje zawarte w materiałach wizualnych.</w:t>
            </w:r>
          </w:p>
          <w:p w:rsidR="00A41A33" w:rsidRPr="00992446" w:rsidRDefault="00A41A33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i poprawnie przekazuje w języku polskim lub angielskim informacje sformułowane w języku angielskim.</w:t>
            </w:r>
          </w:p>
          <w:p w:rsidR="00A41A33" w:rsidRPr="00992446" w:rsidRDefault="00A41A33" w:rsidP="00A41A33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33" w:rsidRPr="00992446" w:rsidRDefault="005053BF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 łatwością i bezbłędnie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 xml:space="preserve"> przekazuje w języku angielskim informacje zawarte w materiałach wizualnych.</w:t>
            </w:r>
          </w:p>
          <w:p w:rsidR="00A41A33" w:rsidRPr="00992446" w:rsidRDefault="005053BF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 i zawsze</w:t>
            </w:r>
            <w:r w:rsidR="00A41A33" w:rsidRPr="00992446">
              <w:rPr>
                <w:rFonts w:ascii="Calibri Light" w:hAnsi="Calibri Light" w:cs="Calibri Light"/>
                <w:sz w:val="22"/>
                <w:szCs w:val="22"/>
              </w:rPr>
              <w:t xml:space="preserve"> poprawnie przekazuje w języku polskim lub angielskim informacje sformułowane w języku angielskim.</w:t>
            </w:r>
          </w:p>
          <w:p w:rsidR="00A41A33" w:rsidRPr="00992446" w:rsidRDefault="00A41A33" w:rsidP="005053BF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DA13A8" w:rsidRPr="00992446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BE2578" w:rsidRPr="00992446" w:rsidRDefault="00BE257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992446" w:rsidTr="000F27CF">
        <w:tc>
          <w:tcPr>
            <w:tcW w:w="12474" w:type="dxa"/>
            <w:shd w:val="clear" w:color="auto" w:fill="D9D9D9"/>
          </w:tcPr>
          <w:p w:rsidR="00DA13A8" w:rsidRPr="00992446" w:rsidRDefault="00DA13A8" w:rsidP="000F27C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UNIT 4</w:t>
            </w:r>
          </w:p>
        </w:tc>
      </w:tr>
    </w:tbl>
    <w:p w:rsidR="00DA13A8" w:rsidRPr="00992446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8"/>
        <w:gridCol w:w="2541"/>
        <w:gridCol w:w="2542"/>
        <w:gridCol w:w="2541"/>
        <w:gridCol w:w="2542"/>
        <w:gridCol w:w="2542"/>
      </w:tblGrid>
      <w:tr w:rsidR="00A41A33" w:rsidRPr="00992446" w:rsidTr="00A41A33">
        <w:trPr>
          <w:trHeight w:val="424"/>
        </w:trPr>
        <w:tc>
          <w:tcPr>
            <w:tcW w:w="1468" w:type="dxa"/>
            <w:shd w:val="clear" w:color="auto" w:fill="F2F2F2"/>
          </w:tcPr>
          <w:p w:rsidR="00A41A33" w:rsidRPr="00992446" w:rsidRDefault="00A41A33" w:rsidP="00A41A3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A41A33" w:rsidRPr="00992446" w:rsidRDefault="00A41A33" w:rsidP="00A41A33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  <w:shd w:val="clear" w:color="auto" w:fill="D9D9D9"/>
          </w:tcPr>
          <w:p w:rsidR="00A41A33" w:rsidRPr="00992446" w:rsidRDefault="00A41A33" w:rsidP="00A41A33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1" w:type="dxa"/>
            <w:shd w:val="clear" w:color="auto" w:fill="D9D9D9"/>
          </w:tcPr>
          <w:p w:rsidR="00A41A33" w:rsidRPr="00992446" w:rsidRDefault="00A41A33" w:rsidP="00A41A33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2" w:type="dxa"/>
            <w:shd w:val="clear" w:color="auto" w:fill="D9D9D9"/>
          </w:tcPr>
          <w:p w:rsidR="00A41A33" w:rsidRPr="00992446" w:rsidRDefault="00A41A33" w:rsidP="00A41A33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A41A33" w:rsidRPr="00992446" w:rsidRDefault="00A41A33" w:rsidP="00A41A33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7C091F" w:rsidRPr="00992446" w:rsidTr="00A41A33">
        <w:trPr>
          <w:trHeight w:val="534"/>
        </w:trPr>
        <w:tc>
          <w:tcPr>
            <w:tcW w:w="1468" w:type="dxa"/>
            <w:shd w:val="clear" w:color="auto" w:fill="F2F2F2"/>
          </w:tcPr>
          <w:p w:rsidR="007C091F" w:rsidRPr="00992446" w:rsidRDefault="007C091F" w:rsidP="007C091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</w:tcPr>
          <w:p w:rsidR="007C091F" w:rsidRPr="00992446" w:rsidRDefault="007C091F" w:rsidP="007C091F">
            <w:pPr>
              <w:numPr>
                <w:ilvl w:val="0"/>
                <w:numId w:val="26"/>
              </w:numPr>
              <w:tabs>
                <w:tab w:val="clear" w:pos="720"/>
                <w:tab w:val="num" w:pos="213"/>
              </w:tabs>
              <w:suppressAutoHyphens/>
              <w:ind w:left="213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z trudem podaje słownictwo z obszarów: zwierzęta, jedzenie i akcesoria dla zwierząt domowych, ochrona środowiska naturalnego, przymiotniki opisujące zwierzęta, popełniając liczne błędy.</w:t>
            </w:r>
          </w:p>
          <w:p w:rsidR="007C091F" w:rsidRPr="00992446" w:rsidRDefault="007C091F" w:rsidP="007C091F">
            <w:pPr>
              <w:numPr>
                <w:ilvl w:val="0"/>
                <w:numId w:val="26"/>
              </w:numPr>
              <w:tabs>
                <w:tab w:val="clear" w:pos="720"/>
                <w:tab w:val="num" w:pos="213"/>
              </w:tabs>
              <w:suppressAutoHyphens/>
              <w:ind w:left="213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popełnia dużo błędów, stosując przymiotniki regularne i nieregularne w stopniu wyższym.</w:t>
            </w:r>
          </w:p>
          <w:p w:rsidR="007C091F" w:rsidRPr="00992446" w:rsidRDefault="007C091F" w:rsidP="007C091F">
            <w:pPr>
              <w:numPr>
                <w:ilvl w:val="0"/>
                <w:numId w:val="26"/>
              </w:numPr>
              <w:tabs>
                <w:tab w:val="clear" w:pos="720"/>
                <w:tab w:val="num" w:pos="213"/>
              </w:tabs>
              <w:suppressAutoHyphens/>
              <w:ind w:left="213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popełnia dużo błędów, stosując przymiotniki regularne i nieregularne w stopniu najwyższym.</w:t>
            </w:r>
          </w:p>
          <w:p w:rsidR="007C091F" w:rsidRPr="00992446" w:rsidRDefault="007C091F" w:rsidP="007C091F">
            <w:pPr>
              <w:numPr>
                <w:ilvl w:val="0"/>
                <w:numId w:val="26"/>
              </w:numPr>
              <w:tabs>
                <w:tab w:val="clear" w:pos="720"/>
                <w:tab w:val="num" w:pos="213"/>
              </w:tabs>
              <w:suppressAutoHyphens/>
              <w:ind w:left="213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i popełnia dużo błędów, stosując przymiotniki regularne i nieregularne w stopniu równym używając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struktury: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as … as.</w:t>
            </w:r>
          </w:p>
          <w:p w:rsidR="007C091F" w:rsidRPr="00992446" w:rsidRDefault="007C091F" w:rsidP="007C091F">
            <w:pPr>
              <w:numPr>
                <w:ilvl w:val="0"/>
                <w:numId w:val="26"/>
              </w:numPr>
              <w:tabs>
                <w:tab w:val="clear" w:pos="720"/>
                <w:tab w:val="num" w:pos="213"/>
              </w:tabs>
              <w:suppressAutoHyphens/>
              <w:ind w:left="213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zdań twierdzących, przeczących i pytających oraz krótkich odpowiedzi z czasownikiem modalnym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should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; popełnia liczne błędy posługując się nimi.</w:t>
            </w:r>
          </w:p>
          <w:p w:rsidR="007C091F" w:rsidRPr="00992446" w:rsidRDefault="007C091F" w:rsidP="007C091F">
            <w:pPr>
              <w:numPr>
                <w:ilvl w:val="0"/>
                <w:numId w:val="26"/>
              </w:numPr>
              <w:tabs>
                <w:tab w:val="clear" w:pos="720"/>
                <w:tab w:val="num" w:pos="213"/>
              </w:tabs>
              <w:suppressAutoHyphens/>
              <w:ind w:left="213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różnicę między przymiotnikami i zaimkami dzierżawczymi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Possessive adjectives, Possessive pronouns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); popełnia liczne błędy posługując się nimi.</w:t>
            </w:r>
          </w:p>
          <w:p w:rsidR="007C091F" w:rsidRPr="00992446" w:rsidRDefault="007C091F" w:rsidP="007C091F">
            <w:pPr>
              <w:numPr>
                <w:ilvl w:val="0"/>
                <w:numId w:val="26"/>
              </w:numPr>
              <w:tabs>
                <w:tab w:val="clear" w:pos="720"/>
                <w:tab w:val="num" w:pos="213"/>
              </w:tabs>
              <w:suppressAutoHyphens/>
              <w:ind w:left="213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zasady tworzenia wybranych rzeczowników złożonych i popełnia liczne błędy stosując je.</w:t>
            </w:r>
          </w:p>
          <w:p w:rsidR="007C091F" w:rsidRPr="00992446" w:rsidRDefault="007C091F" w:rsidP="007C091F">
            <w:pPr>
              <w:numPr>
                <w:ilvl w:val="0"/>
                <w:numId w:val="26"/>
              </w:numPr>
              <w:tabs>
                <w:tab w:val="clear" w:pos="720"/>
                <w:tab w:val="num" w:pos="213"/>
              </w:tabs>
              <w:suppressAutoHyphens/>
              <w:ind w:left="213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zdań twierdzących, przeczących i pytających oraz krótkich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; popełnia liczne błędy posługując się nimi.</w:t>
            </w:r>
          </w:p>
          <w:p w:rsidR="007C091F" w:rsidRPr="00992446" w:rsidRDefault="007C091F" w:rsidP="007C091F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7C091F" w:rsidRPr="00992446" w:rsidRDefault="007C091F" w:rsidP="007C091F">
            <w:pPr>
              <w:numPr>
                <w:ilvl w:val="0"/>
                <w:numId w:val="26"/>
              </w:numPr>
              <w:tabs>
                <w:tab w:val="clear" w:pos="720"/>
                <w:tab w:val="num" w:pos="180"/>
              </w:tabs>
              <w:suppressAutoHyphens/>
              <w:ind w:left="180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podaje słownictwo z obszarów: zwierzęta, jedzenie i akcesoria dla zwierząt domowych, ochrona środowiska naturalnego, przymiotniki opisujące zwierzęta, czasem popełniając błędy.</w:t>
            </w:r>
          </w:p>
          <w:p w:rsidR="007C091F" w:rsidRPr="00992446" w:rsidRDefault="007C091F" w:rsidP="007C091F">
            <w:pPr>
              <w:numPr>
                <w:ilvl w:val="0"/>
                <w:numId w:val="26"/>
              </w:numPr>
              <w:tabs>
                <w:tab w:val="clear" w:pos="720"/>
                <w:tab w:val="num" w:pos="180"/>
              </w:tabs>
              <w:suppressAutoHyphens/>
              <w:ind w:left="180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i nie zawsze poprawnie stosuje przymiotniki regularne i nieregularne w stopniu wyższym.</w:t>
            </w:r>
          </w:p>
          <w:p w:rsidR="007C091F" w:rsidRPr="00992446" w:rsidRDefault="007C091F" w:rsidP="007C091F">
            <w:pPr>
              <w:numPr>
                <w:ilvl w:val="0"/>
                <w:numId w:val="26"/>
              </w:numPr>
              <w:tabs>
                <w:tab w:val="clear" w:pos="720"/>
                <w:tab w:val="num" w:pos="180"/>
              </w:tabs>
              <w:suppressAutoHyphens/>
              <w:ind w:left="180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i nie zawsze poprawnie stosuje przymiotniki regularne i nieregularne w stopniu najwyższym.</w:t>
            </w:r>
          </w:p>
          <w:p w:rsidR="007C091F" w:rsidRPr="00992446" w:rsidRDefault="007C091F" w:rsidP="007C091F">
            <w:pPr>
              <w:numPr>
                <w:ilvl w:val="0"/>
                <w:numId w:val="26"/>
              </w:numPr>
              <w:tabs>
                <w:tab w:val="clear" w:pos="720"/>
                <w:tab w:val="num" w:pos="180"/>
              </w:tabs>
              <w:suppressAutoHyphens/>
              <w:ind w:left="180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Częściowo zna i nie zawsze poprawnie stosuje przymiotniki regularne i nieregularne w stopniu równym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używając struktury: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as … as.</w:t>
            </w:r>
          </w:p>
          <w:p w:rsidR="007C091F" w:rsidRPr="00992446" w:rsidRDefault="007C091F" w:rsidP="007C091F">
            <w:pPr>
              <w:numPr>
                <w:ilvl w:val="0"/>
                <w:numId w:val="26"/>
              </w:numPr>
              <w:tabs>
                <w:tab w:val="clear" w:pos="720"/>
                <w:tab w:val="num" w:pos="180"/>
              </w:tabs>
              <w:suppressAutoHyphens/>
              <w:ind w:left="180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zasady tworzenia zdań twierdzących</w:t>
            </w:r>
            <w:r w:rsidR="005B6040">
              <w:rPr>
                <w:rFonts w:ascii="Calibri Light" w:hAnsi="Calibri Light" w:cs="Calibri Light"/>
                <w:sz w:val="22"/>
                <w:szCs w:val="22"/>
              </w:rPr>
              <w:t>, przeczących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pytających oraz krótkich odpowiedzi z czasownikiem modalnym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should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nie zawsze poprawnie się nimi posługuje.</w:t>
            </w:r>
          </w:p>
          <w:p w:rsidR="007C091F" w:rsidRPr="00992446" w:rsidRDefault="007C091F" w:rsidP="007C091F">
            <w:pPr>
              <w:numPr>
                <w:ilvl w:val="0"/>
                <w:numId w:val="26"/>
              </w:numPr>
              <w:tabs>
                <w:tab w:val="clear" w:pos="720"/>
                <w:tab w:val="num" w:pos="180"/>
              </w:tabs>
              <w:suppressAutoHyphens/>
              <w:ind w:left="180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różnicę między przymiotnikami i zaimkami dzierżawczymi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Possessive adjectives, Possessive pronouns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); czasem popełnia błędy posługując się nimi.</w:t>
            </w:r>
          </w:p>
          <w:p w:rsidR="007C091F" w:rsidRPr="00992446" w:rsidRDefault="007C091F" w:rsidP="007C091F">
            <w:pPr>
              <w:numPr>
                <w:ilvl w:val="0"/>
                <w:numId w:val="26"/>
              </w:numPr>
              <w:tabs>
                <w:tab w:val="clear" w:pos="720"/>
                <w:tab w:val="num" w:pos="180"/>
              </w:tabs>
              <w:suppressAutoHyphens/>
              <w:ind w:left="180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zasady tworzenia wybranych rzeczowników złożonych i nie zawsze poprawnie je stosuje.</w:t>
            </w:r>
          </w:p>
          <w:p w:rsidR="007C091F" w:rsidRPr="00992446" w:rsidRDefault="007C091F" w:rsidP="007C091F">
            <w:pPr>
              <w:numPr>
                <w:ilvl w:val="0"/>
                <w:numId w:val="26"/>
              </w:numPr>
              <w:tabs>
                <w:tab w:val="clear" w:pos="720"/>
                <w:tab w:val="num" w:pos="180"/>
              </w:tabs>
              <w:suppressAutoHyphens/>
              <w:ind w:left="180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tworzenia zdań twierdzących, przeczących i pytających oraz krótkich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; nie zawsze poprawnie je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stosuje.</w:t>
            </w:r>
          </w:p>
          <w:p w:rsidR="007C091F" w:rsidRPr="00992446" w:rsidRDefault="007C091F" w:rsidP="00DF5FF5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7C091F" w:rsidRPr="00992446" w:rsidRDefault="007C091F" w:rsidP="007C091F">
            <w:pPr>
              <w:numPr>
                <w:ilvl w:val="0"/>
                <w:numId w:val="26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na ogół poprawnie podaje słownictwo z obszarów: zwierzęta, jedzenie i akcesoria dla zwierząt domowych, ochrona środowiska naturalnego, przymiotniki opisujące zwierzęta.</w:t>
            </w:r>
          </w:p>
          <w:p w:rsidR="007C091F" w:rsidRPr="00992446" w:rsidRDefault="007C091F" w:rsidP="007C091F">
            <w:pPr>
              <w:numPr>
                <w:ilvl w:val="0"/>
                <w:numId w:val="26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zazwyczaj poprawnie stosuje przymiotniki regularne i nieregularne w stopniu wyższym.</w:t>
            </w:r>
          </w:p>
          <w:p w:rsidR="007C091F" w:rsidRPr="00992446" w:rsidRDefault="007C091F" w:rsidP="007C091F">
            <w:pPr>
              <w:numPr>
                <w:ilvl w:val="0"/>
                <w:numId w:val="26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zazwyczaj poprawnie stosuje przymiotniki regularne i nieregularne w stopniu najwyższym.</w:t>
            </w:r>
          </w:p>
          <w:p w:rsidR="007C091F" w:rsidRPr="00992446" w:rsidRDefault="007C091F" w:rsidP="007C091F">
            <w:pPr>
              <w:numPr>
                <w:ilvl w:val="0"/>
                <w:numId w:val="26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i zazwyczaj poprawnie stosuje przymiotniki regularne i nieregularne w stopniu równym używając struktury: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as … as.</w:t>
            </w:r>
          </w:p>
          <w:p w:rsidR="007C091F" w:rsidRPr="00992446" w:rsidRDefault="007C091F" w:rsidP="007C091F">
            <w:pPr>
              <w:numPr>
                <w:ilvl w:val="0"/>
                <w:numId w:val="26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zasady tworzenia zdań twierdzących</w:t>
            </w:r>
            <w:r w:rsidR="005B6040">
              <w:rPr>
                <w:rFonts w:ascii="Calibri Light" w:hAnsi="Calibri Light" w:cs="Calibri Light"/>
                <w:sz w:val="22"/>
                <w:szCs w:val="22"/>
              </w:rPr>
              <w:t>, przeczących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pytających oraz krótkich odpowiedzi z czasownikiem modalnym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should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zazwyczaj poprawnie się nimi posługuje.</w:t>
            </w:r>
          </w:p>
          <w:p w:rsidR="007C091F" w:rsidRPr="00992446" w:rsidRDefault="007C091F" w:rsidP="007C091F">
            <w:pPr>
              <w:numPr>
                <w:ilvl w:val="0"/>
                <w:numId w:val="26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różnicę między przymiotnikami i zaimkami dzierżawczymi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Possessive adjectives, Possessive pronouns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 i zazwyczaj potrafi je poprawnie stosować.</w:t>
            </w:r>
          </w:p>
          <w:p w:rsidR="007C091F" w:rsidRPr="00992446" w:rsidRDefault="007C091F" w:rsidP="007C091F">
            <w:pPr>
              <w:numPr>
                <w:ilvl w:val="0"/>
                <w:numId w:val="26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zasady tworzenia wybranych rzeczowników złożonych i zazwyczaj poprawnie je stosuje.</w:t>
            </w:r>
          </w:p>
          <w:p w:rsidR="007C091F" w:rsidRPr="00992446" w:rsidRDefault="007C091F" w:rsidP="007C091F">
            <w:pPr>
              <w:numPr>
                <w:ilvl w:val="0"/>
                <w:numId w:val="26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zazwyczaj poprawnie się nimi posługuje.</w:t>
            </w:r>
          </w:p>
          <w:p w:rsidR="007C091F" w:rsidRPr="00992446" w:rsidRDefault="007C091F" w:rsidP="007C091F">
            <w:pPr>
              <w:ind w:left="72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7C091F" w:rsidRPr="00992446" w:rsidRDefault="007C091F" w:rsidP="007C091F">
            <w:pPr>
              <w:ind w:left="72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7C091F" w:rsidRPr="00992446" w:rsidRDefault="007C091F" w:rsidP="007C091F">
            <w:pPr>
              <w:ind w:left="227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7C091F" w:rsidRPr="00992446" w:rsidRDefault="007C091F" w:rsidP="007C091F">
            <w:pPr>
              <w:numPr>
                <w:ilvl w:val="0"/>
                <w:numId w:val="26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poprawnie podaje słownictwo z obszarów: zwierzęta, jedzenie i akcesoria dla zwierząt domowych, ochrona środowiska naturalnego, przymiotniki opisujące zwierzęta.</w:t>
            </w:r>
          </w:p>
          <w:p w:rsidR="007C091F" w:rsidRPr="00992446" w:rsidRDefault="007C091F" w:rsidP="007C091F">
            <w:pPr>
              <w:numPr>
                <w:ilvl w:val="0"/>
                <w:numId w:val="26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poprawnie stosuje przymiotniki regularne i nieregularne w stopniu wyższym.</w:t>
            </w:r>
          </w:p>
          <w:p w:rsidR="007C091F" w:rsidRPr="00992446" w:rsidRDefault="007C091F" w:rsidP="007C091F">
            <w:pPr>
              <w:numPr>
                <w:ilvl w:val="0"/>
                <w:numId w:val="26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poprawnie stosuje przymiotniki regularne i nieregularne w stopniu najwyższym.</w:t>
            </w:r>
          </w:p>
          <w:p w:rsidR="007C091F" w:rsidRPr="00992446" w:rsidRDefault="007C091F" w:rsidP="007C091F">
            <w:pPr>
              <w:numPr>
                <w:ilvl w:val="0"/>
                <w:numId w:val="26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i poprawnie stosuje przymiotniki regularne i nieregularne w stopniu równym używając struktury: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as … as.</w:t>
            </w:r>
          </w:p>
          <w:p w:rsidR="007C091F" w:rsidRPr="00992446" w:rsidRDefault="007C091F" w:rsidP="007C091F">
            <w:pPr>
              <w:numPr>
                <w:ilvl w:val="0"/>
                <w:numId w:val="26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zdań twierdzących, przeczących 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pytających oraz krótkich odpowiedzi z czasownikiem modalnym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should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niemal bezbłędnie się nimi posługuje.</w:t>
            </w:r>
          </w:p>
          <w:p w:rsidR="007C091F" w:rsidRPr="00992446" w:rsidRDefault="007C091F" w:rsidP="007C091F">
            <w:pPr>
              <w:numPr>
                <w:ilvl w:val="0"/>
                <w:numId w:val="26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różnicę między przymiotnikami i zaimkami dzierżawczymi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Possessive adjectives, Possessive pronouns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 i potrafi je poprawnie stosować.</w:t>
            </w:r>
          </w:p>
          <w:p w:rsidR="007C091F" w:rsidRPr="00992446" w:rsidRDefault="007C091F" w:rsidP="007C091F">
            <w:pPr>
              <w:numPr>
                <w:ilvl w:val="0"/>
                <w:numId w:val="26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zasady tworzenia wybranych rzeczowników złożonych i poprawnie je stosuje.</w:t>
            </w:r>
          </w:p>
          <w:p w:rsidR="007C091F" w:rsidRPr="00992446" w:rsidRDefault="007C091F" w:rsidP="007C091F">
            <w:pPr>
              <w:numPr>
                <w:ilvl w:val="0"/>
                <w:numId w:val="26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poprawnie się nimi posługuje.</w:t>
            </w:r>
          </w:p>
          <w:p w:rsidR="007C091F" w:rsidRPr="00992446" w:rsidRDefault="007C091F" w:rsidP="007C091F">
            <w:pPr>
              <w:tabs>
                <w:tab w:val="num" w:pos="181"/>
              </w:tabs>
              <w:ind w:left="181" w:hanging="142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7C091F" w:rsidRPr="00992446" w:rsidRDefault="007C091F" w:rsidP="007C091F">
            <w:pPr>
              <w:ind w:left="72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7C091F" w:rsidRPr="00992446" w:rsidRDefault="007C091F" w:rsidP="007C091F">
            <w:pPr>
              <w:ind w:left="72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7C091F" w:rsidRPr="00992446" w:rsidRDefault="007C091F" w:rsidP="007C091F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7C091F" w:rsidRPr="00992446" w:rsidRDefault="007C091F" w:rsidP="007C091F">
            <w:pPr>
              <w:numPr>
                <w:ilvl w:val="0"/>
                <w:numId w:val="26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zawsze poprawnie podaje słownictwo z obszarów: zwierzęta, jedzenie i akcesoria dla zwierząt domowych, ochrona środowiska naturalnego, przymiotniki opisujące zwierzęta.</w:t>
            </w:r>
          </w:p>
          <w:p w:rsidR="007C091F" w:rsidRPr="00992446" w:rsidRDefault="007C091F" w:rsidP="007C091F">
            <w:pPr>
              <w:numPr>
                <w:ilvl w:val="0"/>
                <w:numId w:val="26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zawsze poprawnie stosuje przymiotniki regularne i nieregularne w stopniu wyższym.</w:t>
            </w:r>
          </w:p>
          <w:p w:rsidR="007C091F" w:rsidRPr="00992446" w:rsidRDefault="007C091F" w:rsidP="007C091F">
            <w:pPr>
              <w:numPr>
                <w:ilvl w:val="0"/>
                <w:numId w:val="26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bezbłędnie stosuje przymiotniki regularne i nieregularne w stopniu najwyższym.</w:t>
            </w:r>
          </w:p>
          <w:p w:rsidR="007C091F" w:rsidRPr="00992446" w:rsidRDefault="007C091F" w:rsidP="007C091F">
            <w:pPr>
              <w:numPr>
                <w:ilvl w:val="0"/>
                <w:numId w:val="26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i zawsze poprawnie stosuje przymiotniki regularne i nieregularne w stopniu równym używając struktury: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as … as.</w:t>
            </w:r>
          </w:p>
          <w:p w:rsidR="007C091F" w:rsidRPr="00992446" w:rsidRDefault="007C091F" w:rsidP="007C091F">
            <w:pPr>
              <w:numPr>
                <w:ilvl w:val="0"/>
                <w:numId w:val="26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Dobrze zna zasady tworzenia zdań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twierdzących, przeczących i pytających oraz krótkich odpowiedzi z czasownikiem modalnym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should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bezbłędnie się nimi posługuje.</w:t>
            </w:r>
          </w:p>
          <w:p w:rsidR="007C091F" w:rsidRPr="00992446" w:rsidRDefault="007C091F" w:rsidP="007C091F">
            <w:pPr>
              <w:numPr>
                <w:ilvl w:val="0"/>
                <w:numId w:val="26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Dobrze zna różnicę między przymiotnikami i zaimkami dzierżawczymi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Possessive adjectives, Possessive pronouns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 i zawsze potrafi je poprawnie stosować.</w:t>
            </w:r>
          </w:p>
          <w:p w:rsidR="007C091F" w:rsidRPr="00992446" w:rsidRDefault="007C091F" w:rsidP="007C091F">
            <w:pPr>
              <w:numPr>
                <w:ilvl w:val="0"/>
                <w:numId w:val="26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Dobrze zna zasady tworzenia rozmaitych rzeczowników złożonych i zawsze poprawnie je stosuje.</w:t>
            </w:r>
          </w:p>
          <w:p w:rsidR="007C091F" w:rsidRPr="00992446" w:rsidRDefault="007C091F" w:rsidP="007C091F">
            <w:pPr>
              <w:numPr>
                <w:ilvl w:val="0"/>
                <w:numId w:val="26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Dobrze zna zasady tworzenia zdań twierdzących, przeczących i pytających oraz krótkich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zawsze poprawnie się nimi posługuje.</w:t>
            </w:r>
          </w:p>
          <w:p w:rsidR="007C091F" w:rsidRPr="00992446" w:rsidRDefault="007C091F" w:rsidP="007C091F">
            <w:pPr>
              <w:tabs>
                <w:tab w:val="num" w:pos="181"/>
              </w:tabs>
              <w:ind w:left="181" w:hanging="142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7C091F" w:rsidRPr="00992446" w:rsidRDefault="007C091F" w:rsidP="007C091F">
            <w:pPr>
              <w:ind w:left="72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7C091F" w:rsidRPr="00992446" w:rsidRDefault="007C091F" w:rsidP="007C091F">
            <w:pPr>
              <w:ind w:left="72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7C091F" w:rsidRPr="00992446" w:rsidRDefault="007C091F" w:rsidP="007C091F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C091F" w:rsidRPr="00992446" w:rsidTr="00A41A33">
        <w:trPr>
          <w:trHeight w:val="533"/>
        </w:trPr>
        <w:tc>
          <w:tcPr>
            <w:tcW w:w="1468" w:type="dxa"/>
            <w:shd w:val="clear" w:color="auto" w:fill="F2F2F2"/>
          </w:tcPr>
          <w:p w:rsidR="007C091F" w:rsidRPr="00992446" w:rsidRDefault="007C091F" w:rsidP="007C091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41" w:type="dxa"/>
          </w:tcPr>
          <w:p w:rsidR="007C091F" w:rsidRPr="00992446" w:rsidRDefault="007C091F" w:rsidP="007C091F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wypowiedzi.</w:t>
            </w:r>
          </w:p>
          <w:p w:rsidR="007C091F" w:rsidRPr="00992446" w:rsidRDefault="007C091F" w:rsidP="007C091F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Mimo pomocy z trudnością znajduje proste informacje w wypowiedzi; przy wyszukiwaniu złożonych informacji popełnia liczne błędy.</w:t>
            </w:r>
          </w:p>
          <w:p w:rsidR="007C091F" w:rsidRPr="00992446" w:rsidRDefault="007C091F" w:rsidP="007C091F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7C091F" w:rsidRPr="00992446" w:rsidRDefault="007C091F" w:rsidP="007C091F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rozumie ogólny sens prostych wypowiedzi.</w:t>
            </w:r>
          </w:p>
          <w:p w:rsidR="007C091F" w:rsidRPr="00992446" w:rsidRDefault="007C091F" w:rsidP="007C091F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wypowiedzi; przy wyszukiwaniu złożonych informacji popełnia dość liczne błędy.</w:t>
            </w:r>
          </w:p>
          <w:p w:rsidR="007C091F" w:rsidRPr="00992446" w:rsidRDefault="007C091F" w:rsidP="007C091F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7C091F" w:rsidRPr="00992446" w:rsidRDefault="007C091F" w:rsidP="007C091F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Zazwyczaj rozumie ogólny sens prostych i bardziej złożonych wypowiedzi.</w:t>
            </w:r>
          </w:p>
          <w:p w:rsidR="007C091F" w:rsidRPr="00992446" w:rsidRDefault="007C091F" w:rsidP="007C091F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drobne błędy, znajduje w wypowiedzi zarówno proste, jak i złożone informacje.</w:t>
            </w:r>
          </w:p>
          <w:p w:rsidR="007C091F" w:rsidRPr="00992446" w:rsidRDefault="007C091F" w:rsidP="007C091F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7C091F" w:rsidRPr="00992446" w:rsidRDefault="007C091F" w:rsidP="007C091F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7C091F" w:rsidRPr="00992446" w:rsidRDefault="007C091F" w:rsidP="007C091F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Samodzielnie znajduje w wypowiedzi zarówno proste, jak i złożone informacje.</w:t>
            </w:r>
          </w:p>
          <w:p w:rsidR="007C091F" w:rsidRPr="00992446" w:rsidRDefault="007C091F" w:rsidP="007C091F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7C091F" w:rsidRPr="00992446" w:rsidRDefault="007C091F" w:rsidP="007C091F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rozumie ogólny sens prostych i bardziej złożonych wypowiedzi.</w:t>
            </w:r>
          </w:p>
          <w:p w:rsidR="007C091F" w:rsidRPr="00992446" w:rsidRDefault="007C091F" w:rsidP="007C091F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 w:rsidR="007C091F" w:rsidRPr="00992446" w:rsidRDefault="007C091F" w:rsidP="007C091F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C091F" w:rsidRPr="00992446" w:rsidTr="00A41A33">
        <w:trPr>
          <w:trHeight w:val="533"/>
        </w:trPr>
        <w:tc>
          <w:tcPr>
            <w:tcW w:w="1468" w:type="dxa"/>
            <w:shd w:val="clear" w:color="auto" w:fill="F2F2F2"/>
          </w:tcPr>
          <w:p w:rsidR="007C091F" w:rsidRPr="00992446" w:rsidRDefault="007C091F" w:rsidP="007C091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</w:tcPr>
          <w:p w:rsidR="007C091F" w:rsidRPr="00030D22" w:rsidRDefault="007C091F" w:rsidP="007C091F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030D22" w:rsidRPr="00992446" w:rsidRDefault="00030D22" w:rsidP="007C091F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7C091F" w:rsidRPr="00992446" w:rsidRDefault="007C091F" w:rsidP="007C091F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7C091F" w:rsidRPr="00992446" w:rsidRDefault="007C091F" w:rsidP="007C091F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rozumie ogólny sens prostych tekstów lub fragmentów tekstu.</w:t>
            </w:r>
          </w:p>
          <w:p w:rsidR="007C091F" w:rsidRPr="00992446" w:rsidRDefault="007C091F" w:rsidP="007C091F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:rsidR="007C091F" w:rsidRPr="00992446" w:rsidRDefault="007C091F" w:rsidP="007C091F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7C091F" w:rsidRPr="00992446" w:rsidRDefault="007C091F" w:rsidP="007C091F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7C091F" w:rsidRPr="00992446" w:rsidRDefault="007C091F" w:rsidP="007C091F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7C091F" w:rsidRPr="00992446" w:rsidRDefault="007C091F" w:rsidP="007C091F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7C091F" w:rsidRPr="00992446" w:rsidRDefault="007C091F" w:rsidP="007C091F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 w:rsidR="007C091F" w:rsidRPr="00992446" w:rsidRDefault="007C091F" w:rsidP="007C091F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Samodzielnie znajduje w tekście podstawowe oraz złożone informacje.</w:t>
            </w:r>
          </w:p>
          <w:p w:rsidR="007C091F" w:rsidRPr="00992446" w:rsidRDefault="007C091F" w:rsidP="007C091F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7C091F" w:rsidRPr="00992446" w:rsidRDefault="007C091F" w:rsidP="007C091F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żadnych problemów rozumie ogólny sens prostych i bardziej złożonych tekstów i fragmentów tekstu.</w:t>
            </w:r>
          </w:p>
          <w:p w:rsidR="007C091F" w:rsidRPr="00992446" w:rsidRDefault="007C091F" w:rsidP="007C091F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 informacje.</w:t>
            </w:r>
          </w:p>
          <w:p w:rsidR="007C091F" w:rsidRPr="00992446" w:rsidRDefault="007C091F" w:rsidP="007C091F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C091F" w:rsidRPr="00992446" w:rsidTr="00A41A33">
        <w:trPr>
          <w:trHeight w:val="533"/>
        </w:trPr>
        <w:tc>
          <w:tcPr>
            <w:tcW w:w="1468" w:type="dxa"/>
            <w:shd w:val="clear" w:color="auto" w:fill="F2F2F2"/>
          </w:tcPr>
          <w:p w:rsidR="007C091F" w:rsidRPr="00992446" w:rsidRDefault="007C091F" w:rsidP="007C091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2541" w:type="dxa"/>
          </w:tcPr>
          <w:p w:rsidR="007C091F" w:rsidRPr="00992446" w:rsidRDefault="007C091F" w:rsidP="007C091F">
            <w:pPr>
              <w:numPr>
                <w:ilvl w:val="0"/>
                <w:numId w:val="9"/>
              </w:numPr>
              <w:tabs>
                <w:tab w:val="left" w:pos="213"/>
              </w:tabs>
              <w:suppressAutoHyphens/>
              <w:ind w:left="213" w:hanging="21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Mimo pomocy nieudolnie tworzy proste wypowiedzi ustne, popełniając liczne błędy: opisuje cechy fizyczne i cechy osobowościowe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niektórych zwierząt, opisuje, do czego służą zwierzętom różne części ciała, nazywa dodatkowe cechy zwierząt, wypowiada się na temat różnych cech zwierząt.</w:t>
            </w:r>
          </w:p>
          <w:p w:rsidR="007C091F" w:rsidRPr="00992446" w:rsidRDefault="007C091F" w:rsidP="007C091F">
            <w:pPr>
              <w:numPr>
                <w:ilvl w:val="0"/>
                <w:numId w:val="9"/>
              </w:numPr>
              <w:tabs>
                <w:tab w:val="left" w:pos="213"/>
              </w:tabs>
              <w:suppressAutoHyphens/>
              <w:ind w:left="213" w:hanging="21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Ma problemy z poprawnym rozpoznaniem i wymawianiem dźwięku</w:t>
            </w:r>
            <w:r w:rsidRPr="00992446">
              <w:rPr>
                <w:rFonts w:ascii="Calibri Light" w:hAnsi="Calibri Light" w:cs="Calibri Light"/>
              </w:rPr>
              <w:t>/tʃ/.</w:t>
            </w:r>
          </w:p>
          <w:p w:rsidR="007C091F" w:rsidRPr="00992446" w:rsidRDefault="007C091F" w:rsidP="007C091F">
            <w:pPr>
              <w:suppressAutoHyphens/>
              <w:ind w:left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7C091F" w:rsidRPr="00992446" w:rsidRDefault="007C091F" w:rsidP="007C091F">
            <w:pPr>
              <w:numPr>
                <w:ilvl w:val="0"/>
                <w:numId w:val="9"/>
              </w:numPr>
              <w:tabs>
                <w:tab w:val="left" w:pos="180"/>
              </w:tabs>
              <w:suppressAutoHyphens/>
              <w:ind w:left="180" w:hanging="14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 pewną pomocą tworzy proste wypowiedzi ustne, czasem popełniając błędy: opisuje cechy fizyczne i cechy osobowościowe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niektórych zwierząt, opisuje, do czego służą zwierzętom różne części ciała, nazywa dodatkowe cechy zwierząt, wypowiada się na temat różnych cech zwierząt. </w:t>
            </w:r>
          </w:p>
          <w:p w:rsidR="007C091F" w:rsidRPr="00992446" w:rsidRDefault="007C091F" w:rsidP="007C091F">
            <w:pPr>
              <w:numPr>
                <w:ilvl w:val="0"/>
                <w:numId w:val="9"/>
              </w:numPr>
              <w:tabs>
                <w:tab w:val="left" w:pos="180"/>
              </w:tabs>
              <w:suppressAutoHyphens/>
              <w:ind w:left="180" w:hanging="14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poprawnie rozpoznaje</w:t>
            </w:r>
            <w:r w:rsidR="00030D22">
              <w:rPr>
                <w:rFonts w:ascii="Calibri Light" w:hAnsi="Calibri Light" w:cs="Calibri Light"/>
                <w:sz w:val="22"/>
                <w:szCs w:val="22"/>
              </w:rPr>
              <w:t>,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ale ma czasem problemy z wymawianiem dźwięku </w:t>
            </w:r>
            <w:r w:rsidRPr="00992446">
              <w:rPr>
                <w:rFonts w:ascii="Calibri Light" w:hAnsi="Calibri Light" w:cs="Calibri Light"/>
              </w:rPr>
              <w:t>/tʃ/.</w:t>
            </w:r>
          </w:p>
          <w:p w:rsidR="007C091F" w:rsidRPr="00992446" w:rsidRDefault="007C091F" w:rsidP="007C091F">
            <w:pPr>
              <w:suppressAutoHyphens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7C091F" w:rsidRPr="00992446" w:rsidRDefault="007C091F" w:rsidP="007C091F">
            <w:pPr>
              <w:numPr>
                <w:ilvl w:val="0"/>
                <w:numId w:val="9"/>
              </w:numPr>
              <w:tabs>
                <w:tab w:val="left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Tworzy proste wypowiedzi ustne, popełniając nieliczne błędy: opisuje cechy fizyczne i cechy osobowościowe niektórych zwierząt,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opisuje, do czego służą zwierzętom różne części ciała, nazywa dodatkowe cechy zwierząt, wypowiada się na temat różnych cech zwierząt. </w:t>
            </w:r>
          </w:p>
          <w:p w:rsidR="007C091F" w:rsidRPr="00992446" w:rsidRDefault="007C091F" w:rsidP="007C091F">
            <w:pPr>
              <w:numPr>
                <w:ilvl w:val="0"/>
                <w:numId w:val="9"/>
              </w:numPr>
              <w:tabs>
                <w:tab w:val="left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Na ogół poprawnie rozpoznaje i wymawia dźwięk </w:t>
            </w:r>
            <w:r w:rsidRPr="00992446">
              <w:rPr>
                <w:rFonts w:ascii="Calibri Light" w:hAnsi="Calibri Light" w:cs="Calibri Light"/>
              </w:rPr>
              <w:t>/tʃ/.</w:t>
            </w:r>
          </w:p>
          <w:p w:rsidR="007C091F" w:rsidRPr="00992446" w:rsidRDefault="007C091F" w:rsidP="007C091F">
            <w:pPr>
              <w:suppressAutoHyphens/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7C091F" w:rsidRPr="00992446" w:rsidRDefault="007C091F" w:rsidP="007C091F">
            <w:pPr>
              <w:numPr>
                <w:ilvl w:val="0"/>
                <w:numId w:val="9"/>
              </w:numPr>
              <w:tabs>
                <w:tab w:val="left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Bez trudu tworzy proste i złożone wypowiedzi ustne: opisuje cechy fizyczne i cechy osobowościowe niektórych zwierząt, opisuje, do czego służą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zwierzętom różne części ciała, nazywa dodatkowe cechy zwierząt, wypowiada się na temat różnych cech zwierząt.</w:t>
            </w:r>
          </w:p>
          <w:p w:rsidR="007C091F" w:rsidRPr="00992446" w:rsidRDefault="007C091F" w:rsidP="007C091F">
            <w:pPr>
              <w:numPr>
                <w:ilvl w:val="0"/>
                <w:numId w:val="9"/>
              </w:numPr>
              <w:tabs>
                <w:tab w:val="left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Poprawnie rozpoznaje i wymawia dźwięk </w:t>
            </w:r>
            <w:r w:rsidRPr="00992446">
              <w:rPr>
                <w:rFonts w:ascii="Calibri Light" w:hAnsi="Calibri Light" w:cs="Calibri Light"/>
              </w:rPr>
              <w:t>/tʃ/.</w:t>
            </w:r>
          </w:p>
          <w:p w:rsidR="007C091F" w:rsidRPr="00992446" w:rsidRDefault="007C091F" w:rsidP="007C091F">
            <w:pPr>
              <w:ind w:left="71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7C091F" w:rsidRPr="00992446" w:rsidRDefault="007C091F" w:rsidP="007C091F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7C091F" w:rsidRPr="00992446" w:rsidRDefault="007C091F" w:rsidP="007C091F">
            <w:pPr>
              <w:numPr>
                <w:ilvl w:val="0"/>
                <w:numId w:val="9"/>
              </w:numPr>
              <w:tabs>
                <w:tab w:val="left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Bez trudu i bezbłędnie tworzy proste i złożone wypowiedzi ustne: opisuje cechy fizyczne i cechy osobowościowe rozmaitych zwierząt, opisuje, do czego służą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zwierzętom różne części ciała, nazywa dodatkowe cechy zwierząt, wypowiada się na temat różnych cech zwierząt.</w:t>
            </w:r>
          </w:p>
          <w:p w:rsidR="007C091F" w:rsidRPr="00992446" w:rsidRDefault="007C091F" w:rsidP="007C091F">
            <w:pPr>
              <w:numPr>
                <w:ilvl w:val="0"/>
                <w:numId w:val="9"/>
              </w:numPr>
              <w:tabs>
                <w:tab w:val="left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Bezbłędnie rozpoznaje i wymawia dźwięk </w:t>
            </w:r>
            <w:r w:rsidRPr="00992446">
              <w:rPr>
                <w:rFonts w:ascii="Calibri Light" w:hAnsi="Calibri Light" w:cs="Calibri Light"/>
              </w:rPr>
              <w:t>/tʃ/.</w:t>
            </w:r>
          </w:p>
          <w:p w:rsidR="007C091F" w:rsidRPr="00992446" w:rsidRDefault="007C091F" w:rsidP="007C09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C091F" w:rsidRPr="00992446" w:rsidTr="00A41A33">
        <w:trPr>
          <w:trHeight w:val="533"/>
        </w:trPr>
        <w:tc>
          <w:tcPr>
            <w:tcW w:w="1468" w:type="dxa"/>
            <w:shd w:val="clear" w:color="auto" w:fill="F2F2F2"/>
          </w:tcPr>
          <w:p w:rsidR="007C091F" w:rsidRPr="00992446" w:rsidRDefault="007C091F" w:rsidP="007C091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41" w:type="dxa"/>
          </w:tcPr>
          <w:p w:rsidR="007C091F" w:rsidRPr="00992446" w:rsidRDefault="007C091F" w:rsidP="007C091F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Mimo pomocy, popełniając liczne błędy, nieudolnie tworzy bardzo proste wypowiedzi pisemne: wypowiada się na temat życia dzikich zwierząt, zadaje pytania szczegółowe o zwierzęta w rezerwatach i odpowiada na nie, wypowiada się na temat wybranego rezerwatu przyrody; opisuje wygląd (dzikich) zwierząt, ich habitat oraz cechy osobowościowe;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opisuje przynależność (zwierząt domowych do właścicieli, akcesoriów do zwierząt).</w:t>
            </w:r>
          </w:p>
          <w:p w:rsidR="007C091F" w:rsidRPr="00992446" w:rsidRDefault="007C091F" w:rsidP="007C091F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7C091F" w:rsidRPr="00992446" w:rsidRDefault="007C091F" w:rsidP="007C091F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 lub z pomocą nauczyciela tworzy bardzo proste wypowiedzi pisemne: wypowiada się na temat życia dzikich zwierząt, zadaje pytania szczegółowe o zwierzęta w rezerwatach i odpowiada na nie, wypowiada się na temat wybranego rezerwatu przyrody; opisuje wygląd (dzikich) zwierząt, ich habitat oraz cechy osobowościowe; opisuje przynależność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(zwierząt domowych do właścicieli, akcesoriów do zwierząt); dość liczne błędy częściowo zakłócają komunikację.</w:t>
            </w:r>
          </w:p>
          <w:p w:rsidR="007C091F" w:rsidRPr="00992446" w:rsidRDefault="007C091F" w:rsidP="007C091F">
            <w:pPr>
              <w:tabs>
                <w:tab w:val="left" w:pos="226"/>
              </w:tabs>
              <w:ind w:left="226"/>
              <w:rPr>
                <w:rFonts w:ascii="Calibri Light" w:hAnsi="Calibri Light" w:cs="Calibri Light"/>
                <w:highlight w:val="yellow"/>
              </w:rPr>
            </w:pPr>
          </w:p>
          <w:p w:rsidR="007C091F" w:rsidRPr="00992446" w:rsidRDefault="007C091F" w:rsidP="007C091F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7C091F" w:rsidRPr="00992446" w:rsidRDefault="007C091F" w:rsidP="007C091F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błędy niezakłócające komunikacji, tworzy krótkie wypowiedzi pisemne: wypowiada się na temat życia dzikich zwierząt, zadaje pytania szczegółowe o zwierzęta w rezerwatach i odpowiada na nie, wypowiada się na temat wybranego rezerwatu przyrody; opisuje wygląd (dzikich) zwierząt, ich habitat oraz cechy osobowościowe; opisuje przynależność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(zwierząt domowych do właścicieli, akcesoriów do zwierząt).</w:t>
            </w:r>
          </w:p>
          <w:p w:rsidR="007C091F" w:rsidRPr="00992446" w:rsidRDefault="007C091F" w:rsidP="007C091F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7C091F" w:rsidRPr="00992446" w:rsidRDefault="007C091F" w:rsidP="007C091F">
            <w:pPr>
              <w:numPr>
                <w:ilvl w:val="0"/>
                <w:numId w:val="27"/>
              </w:numPr>
              <w:ind w:left="308" w:hanging="292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Stosując urozmaicone słownictwo, tworzy krótkie wypowiedzi pisemne: wypowiada się na temat życia dzikich zwierząt, zadaje pytania szczegółowe o zwierzęta w rezerwatach i odpowiada na nie, wypowiada się na temat wybranego rezerwatu przyrody; opisuje wygląd (dzikich) zwierząt, ich habitat oraz cechy osobowościowe; opisuje przynależność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(zwierząt domowych do właścicieli, akcesoriów do zwierząt).</w:t>
            </w:r>
          </w:p>
        </w:tc>
        <w:tc>
          <w:tcPr>
            <w:tcW w:w="2542" w:type="dxa"/>
          </w:tcPr>
          <w:p w:rsidR="007C091F" w:rsidRPr="00992446" w:rsidRDefault="007C091F" w:rsidP="007C091F">
            <w:pPr>
              <w:numPr>
                <w:ilvl w:val="0"/>
                <w:numId w:val="27"/>
              </w:numPr>
              <w:ind w:left="360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Samodzielnie, stosując urozmaicone słownictwo, tworzy krótkie wypowiedzi pisemne: wypowiada się na temat życia dzikich zwierząt, zadaje pytania szczegółowe o zwierzęta w rezerwatach i odpowiada na nie, wypowiada się na temat wybranego rezerwatu przyrody; opisuje wygląd (dzikich) zwierząt, ich habitat oraz cechy osobowościowe;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opisuje przynależność (zwierząt domowych do właścicieli, akcesoriów do zwierząt).</w:t>
            </w:r>
          </w:p>
        </w:tc>
      </w:tr>
      <w:tr w:rsidR="007C091F" w:rsidRPr="00992446" w:rsidTr="00A41A33">
        <w:trPr>
          <w:trHeight w:val="533"/>
        </w:trPr>
        <w:tc>
          <w:tcPr>
            <w:tcW w:w="1468" w:type="dxa"/>
            <w:shd w:val="clear" w:color="auto" w:fill="F2F2F2"/>
          </w:tcPr>
          <w:p w:rsidR="007C091F" w:rsidRPr="00992446" w:rsidRDefault="007C091F" w:rsidP="007C091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41" w:type="dxa"/>
          </w:tcPr>
          <w:p w:rsidR="007C091F" w:rsidRPr="00992446" w:rsidRDefault="007C091F" w:rsidP="007C091F">
            <w:pPr>
              <w:numPr>
                <w:ilvl w:val="0"/>
                <w:numId w:val="9"/>
              </w:numPr>
              <w:tabs>
                <w:tab w:val="left" w:pos="431"/>
              </w:tabs>
              <w:suppressAutoHyphens/>
              <w:ind w:left="43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Nieudolnie reaguje w prostych sytuacjach, popełniając liczne błędy: uzyskuje i przekazuje informacje odnośnie niektórych cech zwierząt oraz tego, co do kogo należy; stosując zwroty grzecznościowe, prosi o radę i udziela rady z wykorzystaniem czasownika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should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7C091F" w:rsidRPr="00992446" w:rsidRDefault="007C091F" w:rsidP="007C091F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7C091F" w:rsidRPr="00992446" w:rsidRDefault="007C091F" w:rsidP="007C091F">
            <w:pPr>
              <w:numPr>
                <w:ilvl w:val="0"/>
                <w:numId w:val="9"/>
              </w:numPr>
              <w:tabs>
                <w:tab w:val="left" w:pos="431"/>
              </w:tabs>
              <w:suppressAutoHyphens/>
              <w:ind w:left="43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>R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eaguje w prostych sytuacjach, czasem popełniając błędy, uzyskuje i przekazuje informacje odnośnie niektórych cech zwierząt oraz tego, co do kogo należy; stosując zwroty grzecznościowe, prosi o radę i udziela rady z wykorzystaniem czasownika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should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7C091F" w:rsidRPr="00992446" w:rsidRDefault="007C091F" w:rsidP="007C091F">
            <w:pPr>
              <w:tabs>
                <w:tab w:val="num" w:pos="272"/>
              </w:tabs>
              <w:ind w:left="272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7C091F" w:rsidRPr="00992446" w:rsidRDefault="007C091F" w:rsidP="007C091F">
            <w:pPr>
              <w:numPr>
                <w:ilvl w:val="0"/>
                <w:numId w:val="9"/>
              </w:numPr>
              <w:tabs>
                <w:tab w:val="left" w:pos="431"/>
              </w:tabs>
              <w:suppressAutoHyphens/>
              <w:ind w:left="43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Popełniając nieliczne błędy, reaguje w prostych i bardziej złożonych sytuacjach: uzyskuje i przekazuje informacje odnośnie niektórych cech zwierząt oraz tego, co do kogo należy; stosując zwroty grzecznościowe, prosi o radę i udziela rady z wykorzystaniem czasownika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should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7C091F" w:rsidRPr="00992446" w:rsidRDefault="007C091F" w:rsidP="007C091F">
            <w:pPr>
              <w:ind w:left="4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7C091F" w:rsidRPr="00992446" w:rsidRDefault="007C091F" w:rsidP="007C091F">
            <w:pPr>
              <w:numPr>
                <w:ilvl w:val="0"/>
                <w:numId w:val="9"/>
              </w:numPr>
              <w:tabs>
                <w:tab w:val="left" w:pos="431"/>
              </w:tabs>
              <w:suppressAutoHyphens/>
              <w:ind w:left="43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Swobodnie reaguje w prostych i złożonych sytuacjach: uzyskuje i przekazuje informacje odnośnie niektórych cech zwierząt oraz tego, co do kogo należy; stosując zwroty grzecznościowe, prosi o radę i udziela rady z wykorzystaniem czasownika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should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7C091F" w:rsidRPr="00992446" w:rsidRDefault="007C091F" w:rsidP="007C091F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7C091F" w:rsidRPr="00992446" w:rsidRDefault="007C091F" w:rsidP="007C091F">
            <w:pPr>
              <w:numPr>
                <w:ilvl w:val="0"/>
                <w:numId w:val="9"/>
              </w:numPr>
              <w:tabs>
                <w:tab w:val="left" w:pos="431"/>
              </w:tabs>
              <w:suppressAutoHyphens/>
              <w:ind w:left="43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Swobodnie i zawsze poprawnie reaguje w prostych i złożonych sytuacjach: uzyskuje i przekazuje informacje odnośnie niektórych cech zwierząt oraz tego, co do kogo należy; stosując zwroty grzecznościowe, prosi o radę i udziela rady z wykorzystaniem czasownika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should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7C091F" w:rsidRPr="00992446" w:rsidRDefault="007C091F" w:rsidP="007C091F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C091F" w:rsidRPr="00992446" w:rsidTr="00A41A33">
        <w:trPr>
          <w:trHeight w:val="533"/>
        </w:trPr>
        <w:tc>
          <w:tcPr>
            <w:tcW w:w="1468" w:type="dxa"/>
            <w:shd w:val="clear" w:color="auto" w:fill="F2F2F2"/>
          </w:tcPr>
          <w:p w:rsidR="007C091F" w:rsidRPr="00992446" w:rsidRDefault="007C091F" w:rsidP="007C091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1F" w:rsidRPr="00992446" w:rsidRDefault="007C091F" w:rsidP="007C091F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7C091F" w:rsidRPr="00992446" w:rsidRDefault="007C091F" w:rsidP="007C091F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>P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opełniając liczne błędy, nieudolnie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przekazuje w języku polskim lub angielskim informacje sformułowane w języku angielskim.</w:t>
            </w:r>
          </w:p>
          <w:p w:rsidR="007C091F" w:rsidRPr="00992446" w:rsidRDefault="007C091F" w:rsidP="007C091F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1F" w:rsidRPr="00992446" w:rsidRDefault="007C091F" w:rsidP="007C091F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7C091F" w:rsidRPr="00992446" w:rsidRDefault="007C091F" w:rsidP="007C091F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Przekazuje w języku polskim lub angielskim informacje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sformułowane w języku angielskim, czasem popełniając błędy.</w:t>
            </w:r>
          </w:p>
          <w:p w:rsidR="007C091F" w:rsidRPr="00992446" w:rsidRDefault="007C091F" w:rsidP="007C091F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1F" w:rsidRPr="00992446" w:rsidRDefault="007C091F" w:rsidP="007C091F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większego trudu na ogół poprawnie przekazuje w języku angielskim informacje zawarte w materiałach wizualnych.</w:t>
            </w:r>
          </w:p>
          <w:p w:rsidR="007C091F" w:rsidRPr="00992446" w:rsidRDefault="007C091F" w:rsidP="007C091F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Popełniając drobne błędy, przekazuje w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języku polskim lub angielskim informacje sformułowane w języku angielskim.</w:t>
            </w:r>
          </w:p>
          <w:p w:rsidR="007C091F" w:rsidRPr="00992446" w:rsidRDefault="007C091F" w:rsidP="007C091F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1F" w:rsidRPr="00992446" w:rsidRDefault="007C091F" w:rsidP="007C091F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trudu i poprawnie przekazuje w języku angielskim informacje zawarte w materiałach wizualnych.</w:t>
            </w:r>
          </w:p>
          <w:p w:rsidR="007C091F" w:rsidRPr="00992446" w:rsidRDefault="007C091F" w:rsidP="007C091F">
            <w:pPr>
              <w:numPr>
                <w:ilvl w:val="0"/>
                <w:numId w:val="5"/>
              </w:numPr>
              <w:tabs>
                <w:tab w:val="left" w:pos="226"/>
                <w:tab w:val="left" w:pos="431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 łatwością przekazuje w języku polskim lub angielskim informacje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sformułowane w języku angielskim.</w:t>
            </w:r>
          </w:p>
          <w:p w:rsidR="007C091F" w:rsidRPr="00992446" w:rsidRDefault="007C091F" w:rsidP="007C091F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1F" w:rsidRPr="00992446" w:rsidRDefault="007C091F" w:rsidP="007C091F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 łatwością i bezbłędnie  przekazuje w języku angielskim informacje zawarte w materiałach wizualnych.</w:t>
            </w:r>
          </w:p>
          <w:p w:rsidR="007C091F" w:rsidRPr="00992446" w:rsidRDefault="007C091F" w:rsidP="007C091F">
            <w:pPr>
              <w:numPr>
                <w:ilvl w:val="0"/>
                <w:numId w:val="5"/>
              </w:numPr>
              <w:tabs>
                <w:tab w:val="left" w:pos="226"/>
                <w:tab w:val="left" w:pos="431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Swobodnie i poprawnie przekazuje w języku polskim lub angielskim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informacje sformułowane w języku angielskim.</w:t>
            </w:r>
          </w:p>
          <w:p w:rsidR="007C091F" w:rsidRPr="00992446" w:rsidRDefault="007C091F" w:rsidP="007C091F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9917F6" w:rsidRPr="00992446" w:rsidRDefault="009917F6">
      <w:pPr>
        <w:rPr>
          <w:rFonts w:ascii="Calibri Light" w:hAnsi="Calibri Light" w:cs="Calibri Light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992446" w:rsidTr="000F27CF">
        <w:tc>
          <w:tcPr>
            <w:tcW w:w="12474" w:type="dxa"/>
            <w:shd w:val="clear" w:color="auto" w:fill="D9D9D9"/>
          </w:tcPr>
          <w:p w:rsidR="00DA13A8" w:rsidRPr="00992446" w:rsidRDefault="00DA13A8" w:rsidP="000F27C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UNIT 5</w:t>
            </w:r>
          </w:p>
        </w:tc>
      </w:tr>
    </w:tbl>
    <w:p w:rsidR="00DA13A8" w:rsidRPr="00992446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8"/>
        <w:gridCol w:w="2541"/>
        <w:gridCol w:w="2542"/>
        <w:gridCol w:w="2541"/>
        <w:gridCol w:w="2542"/>
        <w:gridCol w:w="2542"/>
      </w:tblGrid>
      <w:tr w:rsidR="00071DC8" w:rsidRPr="00992446" w:rsidTr="00071DC8">
        <w:trPr>
          <w:trHeight w:val="406"/>
        </w:trPr>
        <w:tc>
          <w:tcPr>
            <w:tcW w:w="1468" w:type="dxa"/>
            <w:shd w:val="clear" w:color="auto" w:fill="F2F2F2"/>
          </w:tcPr>
          <w:p w:rsidR="00071DC8" w:rsidRPr="00992446" w:rsidRDefault="00071DC8" w:rsidP="00071DC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071DC8" w:rsidRPr="00992446" w:rsidRDefault="00071DC8" w:rsidP="00071DC8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  <w:shd w:val="clear" w:color="auto" w:fill="D9D9D9"/>
          </w:tcPr>
          <w:p w:rsidR="00071DC8" w:rsidRPr="00992446" w:rsidRDefault="00071DC8" w:rsidP="00071DC8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1" w:type="dxa"/>
            <w:shd w:val="clear" w:color="auto" w:fill="D9D9D9"/>
          </w:tcPr>
          <w:p w:rsidR="00071DC8" w:rsidRPr="00992446" w:rsidRDefault="00071DC8" w:rsidP="00071DC8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2" w:type="dxa"/>
            <w:shd w:val="clear" w:color="auto" w:fill="D9D9D9"/>
          </w:tcPr>
          <w:p w:rsidR="00071DC8" w:rsidRPr="00992446" w:rsidRDefault="00071DC8" w:rsidP="00071DC8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071DC8" w:rsidRPr="00992446" w:rsidRDefault="00071DC8" w:rsidP="00071DC8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071DC8" w:rsidRPr="00992446" w:rsidTr="00071DC8">
        <w:trPr>
          <w:trHeight w:val="534"/>
        </w:trPr>
        <w:tc>
          <w:tcPr>
            <w:tcW w:w="1468" w:type="dxa"/>
            <w:shd w:val="clear" w:color="auto" w:fill="F2F2F2"/>
          </w:tcPr>
          <w:p w:rsidR="00071DC8" w:rsidRPr="00992446" w:rsidRDefault="00071DC8" w:rsidP="00071DC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</w:tcPr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z trudem podaje nazwy artykułów spożywczych, posiłków i ich przygotowania.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trudem i popełniając liczne błędy posługuje się wyrażeniami opisującymi życie szkoły.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trudem i popełniając liczne błędy posługuje się wyrażeniami opisującymi wyposażenie domu (kuchni).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trudem i popełniając liczne błędy posługuje się wyrażeniami opisującymi ochronę środowiska naturalnego.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 trudem i popełniając liczne błędy nazywa kontynenty.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słownictwo z obszaru: tradycje i zwyczaje; popełnia liczne błędy.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left" w:pos="272"/>
                <w:tab w:val="left" w:pos="431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Posługując się przyimkami miejsca, popełnia liczne błędy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on, under, in front of, between, next to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left" w:pos="272"/>
                <w:tab w:val="left" w:pos="431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zasady tworzenia i, czasem popełniając błędy,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tworzy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simple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left" w:pos="272"/>
                <w:tab w:val="left" w:pos="431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zasady i z trudem, popełniając liczne błędy, stosuje przymiotniki regularne i nieregularne w stopniu równym używając struktury: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as … as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left" w:pos="272"/>
                <w:tab w:val="left" w:pos="431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zasady i z trudem, popełniając liczne błędy, stosuje przymiotniki regularne i nieregularne w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stopniu wyższym.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left" w:pos="272"/>
                <w:tab w:val="left" w:pos="431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i z trudem, popełniając liczne błędy,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tworzy zdania twierdzące, przeczące i pytające oraz krótkie odpowiedzi z czasownikiem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be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Past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left" w:pos="272"/>
                <w:tab w:val="left" w:pos="431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i z trudem, popełniając liczne błędy,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tworzy zdania twierdzące, przeczące i pytające oraz krótkie odpowiedzi z różnymi czasownikami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Past simple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left" w:pos="272"/>
                <w:tab w:val="left" w:pos="431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Słabo zna zasady tworzenia zdań twierdzących, przeczących i pytających ze strukturą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There was / There were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i popełnia liczne błędy.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left" w:pos="272"/>
                <w:tab w:val="left" w:pos="431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Popełniając liczne błędy stosuje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przysłówki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First, Then, Finally.</w:t>
            </w:r>
          </w:p>
          <w:p w:rsidR="00071DC8" w:rsidRPr="00992446" w:rsidRDefault="00071DC8" w:rsidP="00E456BC">
            <w:pPr>
              <w:numPr>
                <w:ilvl w:val="0"/>
                <w:numId w:val="9"/>
              </w:numPr>
              <w:tabs>
                <w:tab w:val="clear" w:pos="720"/>
                <w:tab w:val="num" w:pos="323"/>
              </w:tabs>
              <w:suppressAutoHyphens/>
              <w:ind w:left="323" w:hanging="32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Popełniając liczne błędy, stosuje zdania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w trybie rozkazującym.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podaje nazwy artykułów spożywczych, posiłków i ich przygotowania; popełnia dość liczne błędy.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Czasem popełniając błędy, posługuje się wyrażeniami opisującymi życie szkoły.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Czasem popełniając błędy, posługuje się wyrażeniami opisującymi wyposażenie domu (kuchni).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Czasem popełniając błędy, posługuje się wyrażeniami opisującymi ochronę środowiska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naturalnego.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Czasem popełniając błędy, nazywa kontynenty.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Czasem popełniając błędy, używa słownictwa z obszaru: tradycje i zwyczaje.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left" w:pos="272"/>
                <w:tab w:val="left" w:pos="431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 zawsze poprawnie posługuje się przyimkami miejsca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on, under, in front of, between, next to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left" w:pos="272"/>
                <w:tab w:val="left" w:pos="431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zasady tworzenia i, czasem popełniając błędy,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tworzy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simple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.</w:t>
            </w:r>
          </w:p>
          <w:p w:rsidR="00071DC8" w:rsidRPr="00992446" w:rsidRDefault="00071DC8" w:rsidP="00E456BC">
            <w:pPr>
              <w:numPr>
                <w:ilvl w:val="0"/>
                <w:numId w:val="9"/>
              </w:numPr>
              <w:tabs>
                <w:tab w:val="clear" w:pos="720"/>
                <w:tab w:val="num" w:pos="180"/>
                <w:tab w:val="left" w:pos="272"/>
              </w:tabs>
              <w:suppressAutoHyphens/>
              <w:ind w:left="180" w:hanging="14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i, czasem popełniając błędy, stosuje przymiotniki regularne i nieregularne w stopniu równym używając struktury: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as … as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left" w:pos="272"/>
                <w:tab w:val="left" w:pos="431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i, czasem popełniając błędy, stosuje przymiotniki regularne i nieregularne w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stopniu wyższym.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left" w:pos="272"/>
                <w:tab w:val="left" w:pos="431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zasady tworzenia i, czasem popełniając błędy,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tworzy zdania twierdzące, przeczące i pytające oraz krótkie odpowiedzi z czasownikiem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be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Past simple.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left" w:pos="272"/>
                <w:tab w:val="left" w:pos="431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zasady tworzenia i, czasem popełniając błędy,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tworzy zdania twierdzące, przeczące i pytające oraz krótkie odpowiedzi z różnymi czasownikami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Past simple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left" w:pos="272"/>
                <w:tab w:val="left" w:pos="431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Częściowo zna zasady tworzenia zdań twierdzących, przeczących i pytających ze strukturą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There was / There were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i czasami popełnia błędy.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left" w:pos="272"/>
                <w:tab w:val="left" w:pos="431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Nie zawsze poprawnie stosuje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przysłówki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First, Then, Finally.</w:t>
            </w:r>
          </w:p>
          <w:p w:rsidR="00071DC8" w:rsidRPr="00992446" w:rsidRDefault="00071DC8" w:rsidP="00E456BC">
            <w:pPr>
              <w:numPr>
                <w:ilvl w:val="0"/>
                <w:numId w:val="9"/>
              </w:numPr>
              <w:tabs>
                <w:tab w:val="left" w:pos="322"/>
              </w:tabs>
              <w:suppressAutoHyphens/>
              <w:ind w:left="322" w:hanging="28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 zawsze poprawnie stosuje zdania w trybie rozkazującym.</w:t>
            </w:r>
          </w:p>
          <w:p w:rsidR="00071DC8" w:rsidRPr="00992446" w:rsidRDefault="00071DC8" w:rsidP="00071DC8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071DC8" w:rsidRPr="00992446" w:rsidRDefault="00071DC8" w:rsidP="00E456BC">
            <w:pPr>
              <w:numPr>
                <w:ilvl w:val="0"/>
                <w:numId w:val="9"/>
              </w:numPr>
              <w:tabs>
                <w:tab w:val="clear" w:pos="72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zazwyczaj poprawnie podaje nazwy artykułów spożywczych, posiłków i ich przygotowania.</w:t>
            </w:r>
          </w:p>
          <w:p w:rsidR="00071DC8" w:rsidRPr="00992446" w:rsidRDefault="00071DC8" w:rsidP="00E456BC">
            <w:pPr>
              <w:numPr>
                <w:ilvl w:val="0"/>
                <w:numId w:val="9"/>
              </w:numPr>
              <w:tabs>
                <w:tab w:val="clear" w:pos="72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drobne błędy, posługuje się wyrażeniami opisującymi życie szkoły.</w:t>
            </w:r>
          </w:p>
          <w:p w:rsidR="00071DC8" w:rsidRPr="00992446" w:rsidRDefault="00071DC8" w:rsidP="00E456BC">
            <w:pPr>
              <w:numPr>
                <w:ilvl w:val="0"/>
                <w:numId w:val="9"/>
              </w:numPr>
              <w:tabs>
                <w:tab w:val="clear" w:pos="72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drobne błędy, posługuje się wyrażeniami opisującymi wyposażenie domu (kuchni).</w:t>
            </w:r>
          </w:p>
          <w:p w:rsidR="00071DC8" w:rsidRPr="00992446" w:rsidRDefault="00071DC8" w:rsidP="00E456BC">
            <w:pPr>
              <w:numPr>
                <w:ilvl w:val="0"/>
                <w:numId w:val="9"/>
              </w:numPr>
              <w:tabs>
                <w:tab w:val="clear" w:pos="72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drobne błędy, posługuje się wyrażeniami opisującymi</w:t>
            </w:r>
            <w:r w:rsidRPr="00DF5FF5">
              <w:rPr>
                <w:rFonts w:ascii="Calibri Light" w:hAnsi="Calibri Light" w:cs="Calibri Light"/>
                <w:color w:val="0070C0"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ochronę środowiska naturalnego.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Zwykle poprawnie nazywa kontynenty.</w:t>
            </w:r>
          </w:p>
          <w:p w:rsidR="00071DC8" w:rsidRPr="00992446" w:rsidRDefault="00071DC8" w:rsidP="00E456BC">
            <w:pPr>
              <w:numPr>
                <w:ilvl w:val="0"/>
                <w:numId w:val="9"/>
              </w:numPr>
              <w:tabs>
                <w:tab w:val="clear" w:pos="72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Zwykle poprawnie używa słownictwa z obszaru: tradycje i zwyczaje.</w:t>
            </w:r>
          </w:p>
          <w:p w:rsidR="00071DC8" w:rsidRPr="00992446" w:rsidRDefault="00071DC8" w:rsidP="00E456BC">
            <w:pPr>
              <w:numPr>
                <w:ilvl w:val="0"/>
                <w:numId w:val="9"/>
              </w:numPr>
              <w:tabs>
                <w:tab w:val="clear" w:pos="72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Zazwyczaj poprawnie posługuje się przyimkami miejsca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on, under, in front of, between, next to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).</w:t>
            </w:r>
          </w:p>
          <w:p w:rsidR="00071DC8" w:rsidRPr="00992446" w:rsidRDefault="00071DC8" w:rsidP="00E456BC">
            <w:pPr>
              <w:numPr>
                <w:ilvl w:val="0"/>
                <w:numId w:val="9"/>
              </w:numPr>
              <w:tabs>
                <w:tab w:val="clear" w:pos="72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Zna zasady tworzenia i zazwyczaj poprawnie tworzy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simple.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</w:t>
            </w:r>
          </w:p>
          <w:p w:rsidR="00071DC8" w:rsidRPr="00992446" w:rsidRDefault="00071DC8" w:rsidP="00E456BC">
            <w:pPr>
              <w:numPr>
                <w:ilvl w:val="0"/>
                <w:numId w:val="9"/>
              </w:numPr>
              <w:tabs>
                <w:tab w:val="clear" w:pos="72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i zazwyczaj poprawnie stosuje przymiotniki regularne i nieregularne w stopniu równym używając struktury: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as … as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071DC8" w:rsidRPr="00992446" w:rsidRDefault="00071DC8" w:rsidP="00E456BC">
            <w:pPr>
              <w:numPr>
                <w:ilvl w:val="0"/>
                <w:numId w:val="9"/>
              </w:numPr>
              <w:tabs>
                <w:tab w:val="clear" w:pos="72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zazwyczaj poprawnie stosuje przymiotniki regularne i nieregularne w stopniu wyższym.</w:t>
            </w:r>
          </w:p>
          <w:p w:rsidR="00071DC8" w:rsidRPr="00992446" w:rsidRDefault="00071DC8" w:rsidP="00E456BC">
            <w:pPr>
              <w:numPr>
                <w:ilvl w:val="0"/>
                <w:numId w:val="9"/>
              </w:numPr>
              <w:tabs>
                <w:tab w:val="clear" w:pos="72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Zna zasady tworzenia i zazwyczaj poprawnie tworzy zdania twierdzące, przeczące i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lastRenderedPageBreak/>
              <w:t xml:space="preserve">pytające oraz krótkie odpowiedzi z czasownikiem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be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Past simple.</w:t>
            </w:r>
          </w:p>
          <w:p w:rsidR="00071DC8" w:rsidRPr="00992446" w:rsidRDefault="00071DC8" w:rsidP="00E456BC">
            <w:pPr>
              <w:numPr>
                <w:ilvl w:val="0"/>
                <w:numId w:val="9"/>
              </w:numPr>
              <w:tabs>
                <w:tab w:val="clear" w:pos="72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Zna zasady tworzenia i zazwyczaj poprawnie tworzy zdania twierdzące, przeczące i pytające oraz krótkie odpowiedzi z różnymi czasownikami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Past simple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</w:p>
          <w:p w:rsidR="00071DC8" w:rsidRPr="00992446" w:rsidRDefault="00071DC8" w:rsidP="00E456BC">
            <w:pPr>
              <w:numPr>
                <w:ilvl w:val="0"/>
                <w:numId w:val="9"/>
              </w:numPr>
              <w:tabs>
                <w:tab w:val="clear" w:pos="72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Zna zasady tworzenia zdań twierdzących, przeczących i pytających ze strukturą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There was / There were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i zazwyczaj poprawnie je tworzy.</w:t>
            </w:r>
          </w:p>
          <w:p w:rsidR="00071DC8" w:rsidRPr="00992446" w:rsidRDefault="00071DC8" w:rsidP="00E456BC">
            <w:pPr>
              <w:numPr>
                <w:ilvl w:val="0"/>
                <w:numId w:val="9"/>
              </w:numPr>
              <w:tabs>
                <w:tab w:val="clear" w:pos="72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Na ogół poprawnie stosuje przysłówki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First, Then, Finally.</w:t>
            </w:r>
          </w:p>
          <w:p w:rsidR="00071DC8" w:rsidRPr="00992446" w:rsidRDefault="00071DC8" w:rsidP="00E456BC">
            <w:pPr>
              <w:numPr>
                <w:ilvl w:val="0"/>
                <w:numId w:val="9"/>
              </w:numPr>
              <w:tabs>
                <w:tab w:val="clear" w:pos="72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Zazwyczaj poprawnie stosuje zdania w trybie rozkazującym.</w:t>
            </w:r>
          </w:p>
          <w:p w:rsidR="00071DC8" w:rsidRPr="00992446" w:rsidRDefault="00071DC8" w:rsidP="00071DC8">
            <w:pPr>
              <w:ind w:left="324"/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542" w:type="dxa"/>
          </w:tcPr>
          <w:p w:rsidR="00071DC8" w:rsidRPr="00992446" w:rsidRDefault="00071DC8" w:rsidP="00E456BC">
            <w:pPr>
              <w:numPr>
                <w:ilvl w:val="0"/>
                <w:numId w:val="18"/>
              </w:numPr>
              <w:tabs>
                <w:tab w:val="clear" w:pos="72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Zna i </w:t>
            </w:r>
            <w:r w:rsidR="009727D6" w:rsidRPr="00992446">
              <w:rPr>
                <w:rFonts w:ascii="Calibri Light" w:hAnsi="Calibri Light" w:cs="Calibri Light"/>
                <w:sz w:val="22"/>
                <w:szCs w:val="22"/>
              </w:rPr>
              <w:t>poprawnie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podaje </w:t>
            </w:r>
            <w:r w:rsidR="00030D22">
              <w:rPr>
                <w:rFonts w:ascii="Calibri Light" w:hAnsi="Calibri Light" w:cs="Calibri Light"/>
                <w:sz w:val="22"/>
                <w:szCs w:val="22"/>
              </w:rPr>
              <w:t xml:space="preserve">nazwy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artykułów spożywczych, posiłków i ich przygotowania.</w:t>
            </w:r>
          </w:p>
          <w:p w:rsidR="00071DC8" w:rsidRPr="00992446" w:rsidRDefault="00071DC8" w:rsidP="00E456BC">
            <w:pPr>
              <w:numPr>
                <w:ilvl w:val="0"/>
                <w:numId w:val="18"/>
              </w:numPr>
              <w:tabs>
                <w:tab w:val="clear" w:pos="72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trudu i poprawnie posługuje się wyrażeniami opisującymi życie szkoły.</w:t>
            </w:r>
          </w:p>
          <w:p w:rsidR="00071DC8" w:rsidRPr="00992446" w:rsidRDefault="00071DC8" w:rsidP="00E456BC">
            <w:pPr>
              <w:numPr>
                <w:ilvl w:val="0"/>
                <w:numId w:val="18"/>
              </w:numPr>
              <w:tabs>
                <w:tab w:val="clear" w:pos="72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trudu i poprawnie posługuje się wyrażeniami opisującymi wyposażenie domu (kuchni).</w:t>
            </w:r>
          </w:p>
          <w:p w:rsidR="00071DC8" w:rsidRPr="00992446" w:rsidRDefault="00071DC8" w:rsidP="00E456BC">
            <w:pPr>
              <w:numPr>
                <w:ilvl w:val="0"/>
                <w:numId w:val="18"/>
              </w:numPr>
              <w:tabs>
                <w:tab w:val="clear" w:pos="72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trudu i poprawnie posługuje się wyrażeniami opisującymi  ochronę środowiska naturalnego.</w:t>
            </w:r>
          </w:p>
          <w:p w:rsidR="00071DC8" w:rsidRPr="00992446" w:rsidRDefault="00071DC8" w:rsidP="00E456BC">
            <w:pPr>
              <w:numPr>
                <w:ilvl w:val="0"/>
                <w:numId w:val="18"/>
              </w:numPr>
              <w:tabs>
                <w:tab w:val="clear" w:pos="72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Poprawnie nazywa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kontynenty.</w:t>
            </w:r>
          </w:p>
          <w:p w:rsidR="00071DC8" w:rsidRPr="00992446" w:rsidRDefault="00071DC8" w:rsidP="00E456BC">
            <w:pPr>
              <w:numPr>
                <w:ilvl w:val="0"/>
                <w:numId w:val="9"/>
              </w:numPr>
              <w:tabs>
                <w:tab w:val="clear" w:pos="72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Poprawnie używa słownictwa z obszaru: tradycje i zwyczaje.</w:t>
            </w:r>
          </w:p>
          <w:p w:rsidR="00071DC8" w:rsidRPr="00992446" w:rsidRDefault="00071DC8" w:rsidP="00E456BC">
            <w:pPr>
              <w:numPr>
                <w:ilvl w:val="0"/>
                <w:numId w:val="18"/>
              </w:numPr>
              <w:tabs>
                <w:tab w:val="clear" w:pos="72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Poprawnie posługuje się przyimkami miejsca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on, under, in front of, between, next to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).</w:t>
            </w:r>
          </w:p>
          <w:p w:rsidR="00071DC8" w:rsidRPr="00992446" w:rsidRDefault="00071DC8" w:rsidP="00E456BC">
            <w:pPr>
              <w:numPr>
                <w:ilvl w:val="0"/>
                <w:numId w:val="18"/>
              </w:numPr>
              <w:tabs>
                <w:tab w:val="clear" w:pos="72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Zna zasady tworzenia i poprawnie tworzy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simple.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</w:t>
            </w:r>
          </w:p>
          <w:p w:rsidR="00071DC8" w:rsidRPr="00992446" w:rsidRDefault="00071DC8" w:rsidP="00E456BC">
            <w:pPr>
              <w:numPr>
                <w:ilvl w:val="0"/>
                <w:numId w:val="18"/>
              </w:numPr>
              <w:tabs>
                <w:tab w:val="clear" w:pos="72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i zawsze poprawnie stosuje przymiotniki regularne i nieregularne w stopniu równym używając struktury: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as … as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071DC8" w:rsidRPr="00992446" w:rsidRDefault="00071DC8" w:rsidP="00E456BC">
            <w:pPr>
              <w:numPr>
                <w:ilvl w:val="0"/>
                <w:numId w:val="18"/>
              </w:numPr>
              <w:tabs>
                <w:tab w:val="clear" w:pos="72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poprawnie stosuje przymiotniki regularne i nieregularne w stopniu wyższym.</w:t>
            </w:r>
          </w:p>
          <w:p w:rsidR="00071DC8" w:rsidRPr="00992446" w:rsidRDefault="00071DC8" w:rsidP="00E456BC">
            <w:pPr>
              <w:numPr>
                <w:ilvl w:val="0"/>
                <w:numId w:val="18"/>
              </w:numPr>
              <w:tabs>
                <w:tab w:val="clear" w:pos="72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Zna zasady tworzenia i poprawnie tworzy zdania twierdzące, przeczące i pytające oraz krótkie odpowiedzi z czasownikiem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be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Past simple.</w:t>
            </w:r>
          </w:p>
          <w:p w:rsidR="00071DC8" w:rsidRPr="00992446" w:rsidRDefault="00071DC8" w:rsidP="00E456BC">
            <w:pPr>
              <w:numPr>
                <w:ilvl w:val="0"/>
                <w:numId w:val="18"/>
              </w:numPr>
              <w:tabs>
                <w:tab w:val="clear" w:pos="72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Zna zasady tworzenia i poprawnie tworzy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lastRenderedPageBreak/>
              <w:t xml:space="preserve">zdania twierdzące, przeczące i pytające oraz krótkie odpowiedzi z różnymi czasownikami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Past simple.</w:t>
            </w: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  <w:lang w:eastAsia="en-US"/>
              </w:rPr>
              <w:t xml:space="preserve"> </w:t>
            </w:r>
          </w:p>
          <w:p w:rsidR="00071DC8" w:rsidRPr="00992446" w:rsidRDefault="00071DC8" w:rsidP="00E456BC">
            <w:pPr>
              <w:numPr>
                <w:ilvl w:val="0"/>
                <w:numId w:val="18"/>
              </w:numPr>
              <w:tabs>
                <w:tab w:val="clear" w:pos="72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Zna zasady tworzenia zdań twierdzących, przeczących i pytających ze strukturą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There was / There were </w:t>
            </w: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i poprawnie je tworzy.</w:t>
            </w:r>
          </w:p>
          <w:p w:rsidR="00071DC8" w:rsidRPr="00992446" w:rsidRDefault="00071DC8" w:rsidP="00E456BC">
            <w:pPr>
              <w:numPr>
                <w:ilvl w:val="0"/>
                <w:numId w:val="18"/>
              </w:numPr>
              <w:tabs>
                <w:tab w:val="clear" w:pos="72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Poprawnie stosuje przysłówki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First, Then, Finally.</w:t>
            </w:r>
          </w:p>
          <w:p w:rsidR="00071DC8" w:rsidRPr="00992446" w:rsidRDefault="00071DC8" w:rsidP="00E456BC">
            <w:pPr>
              <w:numPr>
                <w:ilvl w:val="0"/>
                <w:numId w:val="18"/>
              </w:numPr>
              <w:tabs>
                <w:tab w:val="clear" w:pos="72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Poprawnie stosuje zdania w trybie rozkazującym.</w:t>
            </w:r>
          </w:p>
          <w:p w:rsidR="00071DC8" w:rsidRPr="00992446" w:rsidRDefault="00071DC8" w:rsidP="00071DC8">
            <w:pPr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071DC8" w:rsidRPr="00992446" w:rsidRDefault="00071DC8" w:rsidP="00E456BC">
            <w:pPr>
              <w:numPr>
                <w:ilvl w:val="0"/>
                <w:numId w:val="18"/>
              </w:numPr>
              <w:tabs>
                <w:tab w:val="clear" w:pos="72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Zna i </w:t>
            </w:r>
            <w:r w:rsidR="009727D6" w:rsidRPr="00992446">
              <w:rPr>
                <w:rFonts w:ascii="Calibri Light" w:hAnsi="Calibri Light" w:cs="Calibri Light"/>
                <w:sz w:val="22"/>
                <w:szCs w:val="22"/>
              </w:rPr>
              <w:t>zawsze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9727D6" w:rsidRPr="00992446">
              <w:rPr>
                <w:rFonts w:ascii="Calibri Light" w:hAnsi="Calibri Light" w:cs="Calibri Light"/>
                <w:sz w:val="22"/>
                <w:szCs w:val="22"/>
              </w:rPr>
              <w:t xml:space="preserve">bezbłędnie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podaje </w:t>
            </w:r>
            <w:r w:rsidR="00030D22">
              <w:rPr>
                <w:rFonts w:ascii="Calibri Light" w:hAnsi="Calibri Light" w:cs="Calibri Light"/>
                <w:sz w:val="22"/>
                <w:szCs w:val="22"/>
              </w:rPr>
              <w:t xml:space="preserve">nazwy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artykułów spożywczych, posiłków i ich przygotowania.</w:t>
            </w:r>
          </w:p>
          <w:p w:rsidR="00071DC8" w:rsidRPr="00992446" w:rsidRDefault="00071DC8" w:rsidP="00E456BC">
            <w:pPr>
              <w:numPr>
                <w:ilvl w:val="0"/>
                <w:numId w:val="18"/>
              </w:numPr>
              <w:tabs>
                <w:tab w:val="clear" w:pos="72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Bez trudu i </w:t>
            </w:r>
            <w:r w:rsidR="009727D6" w:rsidRPr="00992446">
              <w:rPr>
                <w:rFonts w:ascii="Calibri Light" w:hAnsi="Calibri Light" w:cs="Calibri Light"/>
                <w:sz w:val="22"/>
                <w:szCs w:val="22"/>
              </w:rPr>
              <w:t xml:space="preserve">zawsze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poprawnie posługuje się wyrażeniami opisującymi życie szkoły.</w:t>
            </w:r>
          </w:p>
          <w:p w:rsidR="00071DC8" w:rsidRPr="00992446" w:rsidRDefault="009727D6" w:rsidP="00E456BC">
            <w:pPr>
              <w:numPr>
                <w:ilvl w:val="0"/>
                <w:numId w:val="18"/>
              </w:numPr>
              <w:tabs>
                <w:tab w:val="clear" w:pos="72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bezbłędnie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 posługuje się wyrażeniami opisującymi wyposażenie domu (kuchni).</w:t>
            </w:r>
          </w:p>
          <w:p w:rsidR="00071DC8" w:rsidRPr="00992446" w:rsidRDefault="00071DC8" w:rsidP="00E456BC">
            <w:pPr>
              <w:numPr>
                <w:ilvl w:val="0"/>
                <w:numId w:val="18"/>
              </w:numPr>
              <w:tabs>
                <w:tab w:val="clear" w:pos="72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Bez trudu i </w:t>
            </w:r>
            <w:r w:rsidR="009727D6" w:rsidRPr="00992446">
              <w:rPr>
                <w:rFonts w:ascii="Calibri Light" w:hAnsi="Calibri Light" w:cs="Calibri Light"/>
                <w:sz w:val="22"/>
                <w:szCs w:val="22"/>
              </w:rPr>
              <w:t xml:space="preserve">zawsze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poprawnie posługuje się wyrażeniami opisującymi ochronę środowiska naturalnego.</w:t>
            </w:r>
          </w:p>
          <w:p w:rsidR="00071DC8" w:rsidRPr="00992446" w:rsidRDefault="009727D6" w:rsidP="00E456BC">
            <w:pPr>
              <w:numPr>
                <w:ilvl w:val="0"/>
                <w:numId w:val="18"/>
              </w:numPr>
              <w:tabs>
                <w:tab w:val="clear" w:pos="72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Bezbłędnie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 nazywa 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kontynenty.</w:t>
            </w:r>
          </w:p>
          <w:p w:rsidR="00071DC8" w:rsidRPr="00992446" w:rsidRDefault="009727D6" w:rsidP="00E456BC">
            <w:pPr>
              <w:numPr>
                <w:ilvl w:val="0"/>
                <w:numId w:val="9"/>
              </w:numPr>
              <w:tabs>
                <w:tab w:val="clear" w:pos="72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 i p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>oprawnie używa słownictwa z obszaru: tradycje i zwyczaje.</w:t>
            </w:r>
          </w:p>
          <w:p w:rsidR="00071DC8" w:rsidRPr="00992446" w:rsidRDefault="009727D6" w:rsidP="00E456BC">
            <w:pPr>
              <w:numPr>
                <w:ilvl w:val="0"/>
                <w:numId w:val="18"/>
              </w:numPr>
              <w:tabs>
                <w:tab w:val="clear" w:pos="72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 łatwością </w:t>
            </w:r>
            <w:r w:rsidR="00030D22">
              <w:rPr>
                <w:rFonts w:ascii="Calibri Light" w:hAnsi="Calibri Light" w:cs="Calibri Light"/>
                <w:sz w:val="22"/>
                <w:szCs w:val="22"/>
              </w:rPr>
              <w:t>i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bezbłędnie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 posługuje się przyimkami miejsca (</w:t>
            </w:r>
            <w:r w:rsidR="00071DC8" w:rsidRPr="00992446">
              <w:rPr>
                <w:rFonts w:ascii="Calibri Light" w:hAnsi="Calibri Light" w:cs="Calibri Light"/>
                <w:i/>
                <w:sz w:val="22"/>
                <w:szCs w:val="22"/>
              </w:rPr>
              <w:t>on, under, in front of, between, next to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>).</w:t>
            </w:r>
          </w:p>
          <w:p w:rsidR="00071DC8" w:rsidRPr="00992446" w:rsidRDefault="009727D6" w:rsidP="00E456BC">
            <w:pPr>
              <w:numPr>
                <w:ilvl w:val="0"/>
                <w:numId w:val="18"/>
              </w:numPr>
              <w:tabs>
                <w:tab w:val="clear" w:pos="72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Dobrze z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na zasady tworzenia i zawsze poprawnie tworzy zdania twierdzące, przeczące i pytające oraz krótkie odpowiedzi w czasie </w:t>
            </w:r>
            <w:r w:rsidR="00071DC8"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simple.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</w:t>
            </w:r>
          </w:p>
          <w:p w:rsidR="00071DC8" w:rsidRPr="00992446" w:rsidRDefault="009727D6" w:rsidP="00E456BC">
            <w:pPr>
              <w:numPr>
                <w:ilvl w:val="0"/>
                <w:numId w:val="18"/>
              </w:numPr>
              <w:tabs>
                <w:tab w:val="clear" w:pos="72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Dobrze z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na i zawsze poprawnie stosuje przymiotniki regularne i nieregularne w stopniu równym używając struktury: </w:t>
            </w:r>
            <w:r w:rsidR="00071DC8"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as … as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071DC8" w:rsidRPr="00992446" w:rsidRDefault="009727D6" w:rsidP="00E456BC">
            <w:pPr>
              <w:numPr>
                <w:ilvl w:val="0"/>
                <w:numId w:val="18"/>
              </w:numPr>
              <w:tabs>
                <w:tab w:val="clear" w:pos="72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Dobrze zna 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>i zawsze poprawnie stosuje przymiotniki regularne i nieregularne w stopniu wyższym.</w:t>
            </w:r>
          </w:p>
          <w:p w:rsidR="00071DC8" w:rsidRPr="00992446" w:rsidRDefault="009727D6" w:rsidP="00E456BC">
            <w:pPr>
              <w:numPr>
                <w:ilvl w:val="0"/>
                <w:numId w:val="18"/>
              </w:numPr>
              <w:tabs>
                <w:tab w:val="clear" w:pos="72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Dobrze zna 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zasady tworzenia i zawsze poprawnie tworzy zdania twierdzące, przeczące i pytające 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lastRenderedPageBreak/>
              <w:t xml:space="preserve">oraz krótkie odpowiedzi z czasownikiem </w:t>
            </w:r>
            <w:r w:rsidR="00071DC8"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be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w czasie </w:t>
            </w:r>
            <w:r w:rsidR="00071DC8"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Past simple.</w:t>
            </w:r>
          </w:p>
          <w:p w:rsidR="00071DC8" w:rsidRPr="00992446" w:rsidRDefault="009727D6" w:rsidP="00E456BC">
            <w:pPr>
              <w:numPr>
                <w:ilvl w:val="0"/>
                <w:numId w:val="18"/>
              </w:numPr>
              <w:tabs>
                <w:tab w:val="clear" w:pos="72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Dobrze zna 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zasady tworzenia i zawsze poprawnie tworzy zdania twierdzące, przeczące i pytające oraz krótkie odpowiedzi z różnymi czasownikami w czasie </w:t>
            </w:r>
            <w:r w:rsidR="00071DC8" w:rsidRPr="00992446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Past simple.</w:t>
            </w:r>
            <w:r w:rsidR="00071DC8" w:rsidRPr="00992446">
              <w:rPr>
                <w:rFonts w:ascii="Calibri Light" w:hAnsi="Calibri Light" w:cs="Calibri Light"/>
                <w:color w:val="002060"/>
                <w:sz w:val="22"/>
                <w:szCs w:val="22"/>
                <w:lang w:eastAsia="en-US"/>
              </w:rPr>
              <w:t xml:space="preserve"> </w:t>
            </w:r>
          </w:p>
          <w:p w:rsidR="00071DC8" w:rsidRPr="00992446" w:rsidRDefault="009727D6" w:rsidP="00E456BC">
            <w:pPr>
              <w:numPr>
                <w:ilvl w:val="0"/>
                <w:numId w:val="18"/>
              </w:numPr>
              <w:tabs>
                <w:tab w:val="clear" w:pos="72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Dobrze zna 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zasady tworzenia zdań twierdzących, przeczących i pytających ze strukturą </w:t>
            </w:r>
            <w:r w:rsidR="00071DC8"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There was / There were 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i zawsze poprawnie je tworzy.</w:t>
            </w:r>
          </w:p>
          <w:p w:rsidR="00071DC8" w:rsidRPr="00992446" w:rsidRDefault="009727D6" w:rsidP="00E456BC">
            <w:pPr>
              <w:numPr>
                <w:ilvl w:val="0"/>
                <w:numId w:val="18"/>
              </w:numPr>
              <w:tabs>
                <w:tab w:val="clear" w:pos="72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 i bezbłędnie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 stosuje przysłówki </w:t>
            </w:r>
            <w:r w:rsidR="00071DC8" w:rsidRPr="00992446">
              <w:rPr>
                <w:rFonts w:ascii="Calibri Light" w:hAnsi="Calibri Light" w:cs="Calibri Light"/>
                <w:i/>
                <w:sz w:val="22"/>
                <w:szCs w:val="22"/>
              </w:rPr>
              <w:t>First, Then, Finally.</w:t>
            </w:r>
          </w:p>
          <w:p w:rsidR="00071DC8" w:rsidRPr="00992446" w:rsidRDefault="009727D6" w:rsidP="00E456BC">
            <w:pPr>
              <w:numPr>
                <w:ilvl w:val="0"/>
                <w:numId w:val="18"/>
              </w:numPr>
              <w:tabs>
                <w:tab w:val="clear" w:pos="72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Zawsze p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>oprawnie stosuje zdania w trybie rozkazującym.</w:t>
            </w:r>
          </w:p>
          <w:p w:rsidR="00071DC8" w:rsidRPr="00992446" w:rsidRDefault="00071DC8" w:rsidP="005770D9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71DC8" w:rsidRPr="00992446" w:rsidTr="00071DC8">
        <w:trPr>
          <w:trHeight w:val="533"/>
        </w:trPr>
        <w:tc>
          <w:tcPr>
            <w:tcW w:w="1468" w:type="dxa"/>
            <w:shd w:val="clear" w:color="auto" w:fill="F2F2F2"/>
          </w:tcPr>
          <w:p w:rsidR="00071DC8" w:rsidRPr="00992446" w:rsidRDefault="00071DC8" w:rsidP="00071DC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41" w:type="dxa"/>
          </w:tcPr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wypowiedzi.</w:t>
            </w:r>
          </w:p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rozumie ogólny sens prostych wypowiedzi.</w:t>
            </w:r>
          </w:p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Zazwyczaj rozumie ogólny sens prostych i bardziej złożonych wypowiedzi.</w:t>
            </w:r>
          </w:p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nieliczne błędy, znajduje w wypowiedzi zarówno proste, jak i złożone informacje.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071DC8" w:rsidRPr="00992446" w:rsidRDefault="009727D6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>amodzielnie znajduje w wypowiedzi zarówno proste, jak i złożone informacje.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071DC8" w:rsidRPr="00992446" w:rsidRDefault="009727D6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Zawsze r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>ozumie ogólny sens prostych i bardziej złożonych wypowiedzi.</w:t>
            </w:r>
          </w:p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 w:rsidR="00071DC8" w:rsidRPr="00992446" w:rsidRDefault="00071DC8" w:rsidP="005770D9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71DC8" w:rsidRPr="00992446" w:rsidTr="00071DC8">
        <w:trPr>
          <w:trHeight w:val="533"/>
        </w:trPr>
        <w:tc>
          <w:tcPr>
            <w:tcW w:w="1468" w:type="dxa"/>
            <w:shd w:val="clear" w:color="auto" w:fill="F2F2F2"/>
          </w:tcPr>
          <w:p w:rsidR="00071DC8" w:rsidRPr="00992446" w:rsidRDefault="00071DC8" w:rsidP="00071DC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</w:tcPr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rozumie ogólny sens prostych tekstów lub fragmentów tekstu.</w:t>
            </w:r>
          </w:p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:rsidR="00071DC8" w:rsidRPr="00992446" w:rsidRDefault="00071DC8" w:rsidP="00071DC8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 w:rsidR="00071DC8" w:rsidRPr="00992446" w:rsidRDefault="009727D6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>amodzielnie znajduje w tekście podstawowe oraz złożone informacje.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Bez </w:t>
            </w:r>
            <w:r w:rsidR="009727D6" w:rsidRPr="00992446">
              <w:rPr>
                <w:rFonts w:ascii="Calibri Light" w:hAnsi="Calibri Light" w:cs="Calibri Light"/>
                <w:sz w:val="22"/>
                <w:szCs w:val="22"/>
              </w:rPr>
              <w:t>żadnych problemów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rozumie ogólny sens prostych i bardziej złożonych tekstów i fragmentów tekstu.</w:t>
            </w:r>
          </w:p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 informacje.</w:t>
            </w:r>
          </w:p>
          <w:p w:rsidR="00071DC8" w:rsidRPr="00992446" w:rsidRDefault="00071DC8" w:rsidP="005770D9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71DC8" w:rsidRPr="00992446" w:rsidTr="00071DC8">
        <w:trPr>
          <w:trHeight w:val="533"/>
        </w:trPr>
        <w:tc>
          <w:tcPr>
            <w:tcW w:w="1468" w:type="dxa"/>
            <w:shd w:val="clear" w:color="auto" w:fill="F2F2F2"/>
          </w:tcPr>
          <w:p w:rsidR="00071DC8" w:rsidRPr="00992446" w:rsidRDefault="00071DC8" w:rsidP="00071DC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</w:tcPr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Mimo pomocy nieudolnie tworzy proste wypowiedzi ustne, popełniając liczne błędy: nazywa posiłki i ich składniki,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porównuje posiłki, wypowiada się na temat posiłków najbardziej 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 opisuje czynności przeszłe z czasownikiem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be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, opisuje wygląd miejsca w przeszłości; opisuje sprzęty kuchenne, określa położenie sprzętów kuchennych stosując strukturę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was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/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were.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:rsidR="00071DC8" w:rsidRPr="00992446" w:rsidRDefault="00071DC8" w:rsidP="00E456BC">
            <w:pPr>
              <w:numPr>
                <w:ilvl w:val="0"/>
                <w:numId w:val="19"/>
              </w:numPr>
              <w:suppressAutoHyphens/>
              <w:ind w:left="318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trudem rozpoznaje i wymawia dźwięk /</w:t>
            </w:r>
            <w:r w:rsidRPr="00992446">
              <w:rPr>
                <w:rStyle w:val="pron"/>
                <w:rFonts w:ascii="Calibri Light" w:hAnsi="Calibri Light" w:cs="Calibri Light"/>
              </w:rPr>
              <w:t>uː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 niewielką pomocą tworzy proste wypowiedzi ustne, czasem popełniając błędy: nazywa posiłki i ich składniki,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porównuje posiłki, wypowiada się na temat posiłków najbardziej 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 opisuje czynności przeszłe z czasownikiem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be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, opisuje wygląd miejsca w przeszłości; opisuje sprzęty kuchenne, określa położenie sprzętów kuchennych stosując strukturę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was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/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were.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:rsidR="00071DC8" w:rsidRPr="00992446" w:rsidRDefault="00071DC8" w:rsidP="00E456BC">
            <w:pPr>
              <w:numPr>
                <w:ilvl w:val="0"/>
                <w:numId w:val="19"/>
              </w:numPr>
              <w:suppressAutoHyphens/>
              <w:ind w:left="318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Czasami poprawnie rozpoznaje i wymawia dźwięk /</w:t>
            </w:r>
            <w:r w:rsidRPr="00992446">
              <w:rPr>
                <w:rStyle w:val="pron"/>
                <w:rFonts w:ascii="Calibri Light" w:hAnsi="Calibri Light" w:cs="Calibri Light"/>
              </w:rPr>
              <w:t>uː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/.</w:t>
            </w:r>
          </w:p>
          <w:p w:rsidR="00071DC8" w:rsidRPr="00992446" w:rsidRDefault="00071DC8" w:rsidP="00071DC8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Tworzy proste wypowiedzi ustne, popełniając nieliczne błędy: nazywa posiłki i ich składniki, porównuje posiłki,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wypowiada się na temat posiłków najbardziej 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</w:t>
            </w: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opisuje czynności przeszłe z czasownikiem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be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, opisuje wygląd miejsca w przeszłości; opisuje sprzęty kuchenne, określa położenie sprzętów kuchennych stosując strukturę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was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/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were.</w:t>
            </w:r>
          </w:p>
          <w:p w:rsidR="00071DC8" w:rsidRPr="00992446" w:rsidRDefault="00071DC8" w:rsidP="00E456BC">
            <w:pPr>
              <w:numPr>
                <w:ilvl w:val="0"/>
                <w:numId w:val="19"/>
              </w:numPr>
              <w:suppressAutoHyphens/>
              <w:ind w:left="318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poprawnie rozpoznaje i wymawia dźwięk /</w:t>
            </w:r>
            <w:r w:rsidRPr="00992446">
              <w:rPr>
                <w:rStyle w:val="pron"/>
                <w:rFonts w:ascii="Calibri Light" w:hAnsi="Calibri Light" w:cs="Calibri Light"/>
              </w:rPr>
              <w:t>uː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/.</w:t>
            </w:r>
          </w:p>
          <w:p w:rsidR="00071DC8" w:rsidRPr="00992446" w:rsidRDefault="00071DC8" w:rsidP="00071DC8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071DC8" w:rsidRPr="003D444A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Tworzy proste i złożone wypowiedzi ustne</w:t>
            </w:r>
            <w:r w:rsidR="009727D6" w:rsidRPr="00992446">
              <w:rPr>
                <w:rFonts w:ascii="Calibri Light" w:hAnsi="Calibri Light" w:cs="Calibri Light"/>
                <w:sz w:val="22"/>
                <w:szCs w:val="22"/>
              </w:rPr>
              <w:t>: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nazywa posiłki i ich składniki, porównuje posiłki, wypowiada się na temat posiłków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najbardziej 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 opisuje czynności przeszłe z czasownikiem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be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, opisuje wygląd miejsca w przeszłości; opisuje sprzęty kuchenne, określa położenie sprzętów kuchennych stosując strukturę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was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/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were.</w:t>
            </w:r>
          </w:p>
          <w:p w:rsidR="003D444A" w:rsidRPr="00992446" w:rsidRDefault="003D444A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Poprawnie rozpoznaje i wymawia dźwięk /</w:t>
            </w:r>
            <w:r w:rsidRPr="00992446">
              <w:rPr>
                <w:rStyle w:val="pron"/>
                <w:rFonts w:ascii="Calibri Light" w:hAnsi="Calibri Light" w:cs="Calibri Light"/>
              </w:rPr>
              <w:t>uː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/.</w:t>
            </w:r>
          </w:p>
          <w:p w:rsidR="00071DC8" w:rsidRPr="00992446" w:rsidRDefault="00071DC8" w:rsidP="00071DC8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071DC8" w:rsidRPr="00992446" w:rsidRDefault="009727D6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Swobodnie t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>worzy proste i złożone wypowiedzi ustne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: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 nazywa posiłki i ich składniki, porównuje posiłki, wypowiada się 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na temat posiłków najbardziej 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 opisuje czynności przeszłe z czasownikiem </w:t>
            </w:r>
            <w:r w:rsidR="00071DC8" w:rsidRPr="00992446">
              <w:rPr>
                <w:rFonts w:ascii="Calibri Light" w:hAnsi="Calibri Light" w:cs="Calibri Light"/>
                <w:i/>
                <w:sz w:val="22"/>
                <w:szCs w:val="22"/>
              </w:rPr>
              <w:t>be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, opisuje wygląd miejsca w przeszłości; opisuje sprzęty kuchenne, określa położenie sprzętów kuchennych stosując strukturę </w:t>
            </w:r>
            <w:r w:rsidR="00071DC8"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was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 / </w:t>
            </w:r>
            <w:r w:rsidR="00071DC8"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were.</w:t>
            </w:r>
          </w:p>
          <w:p w:rsidR="00071DC8" w:rsidRPr="00992446" w:rsidRDefault="00071DC8" w:rsidP="00E456BC">
            <w:pPr>
              <w:numPr>
                <w:ilvl w:val="0"/>
                <w:numId w:val="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Poprawnie rozpoznaje i </w:t>
            </w:r>
            <w:r w:rsidR="009727D6" w:rsidRPr="00992446">
              <w:rPr>
                <w:rFonts w:ascii="Calibri Light" w:hAnsi="Calibri Light" w:cs="Calibri Light"/>
                <w:sz w:val="22"/>
                <w:szCs w:val="22"/>
              </w:rPr>
              <w:t xml:space="preserve">bezbłędnie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wymawia dźwięk /</w:t>
            </w:r>
            <w:r w:rsidRPr="00992446">
              <w:rPr>
                <w:rStyle w:val="pron"/>
                <w:rFonts w:ascii="Calibri Light" w:hAnsi="Calibri Light" w:cs="Calibri Light"/>
              </w:rPr>
              <w:t>uː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/.</w:t>
            </w:r>
          </w:p>
        </w:tc>
      </w:tr>
      <w:tr w:rsidR="00071DC8" w:rsidRPr="00992446" w:rsidTr="00071DC8">
        <w:trPr>
          <w:trHeight w:val="533"/>
        </w:trPr>
        <w:tc>
          <w:tcPr>
            <w:tcW w:w="1468" w:type="dxa"/>
            <w:shd w:val="clear" w:color="auto" w:fill="F2F2F2"/>
          </w:tcPr>
          <w:p w:rsidR="00071DC8" w:rsidRPr="00992446" w:rsidRDefault="00071DC8" w:rsidP="00071DC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41" w:type="dxa"/>
          </w:tcPr>
          <w:p w:rsidR="00071DC8" w:rsidRPr="00992446" w:rsidRDefault="00071DC8" w:rsidP="00E456BC">
            <w:pPr>
              <w:numPr>
                <w:ilvl w:val="0"/>
                <w:numId w:val="8"/>
              </w:numPr>
              <w:suppressAutoHyphens/>
              <w:ind w:left="323" w:hanging="26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Mimo pomocy, popełniając liczne błędy, nieudolnie tworzy bardzo proste wypowiedzi pisemne: podaje przepis na potrawę; wypowiada się na temat tradycyjnych posiłków w Polsce i Meksyku; opisuje czynności przeszłe z czasownikiem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be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; opisuje, co się gdzie znajdowało w przeszłości stosując strukturę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was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/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were.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071DC8" w:rsidRPr="00992446" w:rsidRDefault="00071DC8" w:rsidP="00E456BC">
            <w:pPr>
              <w:numPr>
                <w:ilvl w:val="0"/>
                <w:numId w:val="8"/>
              </w:numPr>
              <w:suppressAutoHyphens/>
              <w:ind w:left="323" w:hanging="26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Sam lub z pomocą nauczyciela tworzy bardzo proste wypowiedzi pisemne: podaje przepis na potrawę; wypowiada się na temat tradycyjnych posiłków w Polsce i Meksyku; opisuje czynności przeszłe z czasownikiem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be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; opisuje, co się gdzie znajdowało w przeszłości stosując strukturę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was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/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were.</w:t>
            </w:r>
          </w:p>
          <w:p w:rsidR="00071DC8" w:rsidRPr="00992446" w:rsidRDefault="00071DC8" w:rsidP="00071DC8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071DC8" w:rsidRPr="00992446" w:rsidRDefault="00071DC8" w:rsidP="00E456BC">
            <w:pPr>
              <w:numPr>
                <w:ilvl w:val="0"/>
                <w:numId w:val="8"/>
              </w:numPr>
              <w:suppressAutoHyphens/>
              <w:ind w:left="323" w:hanging="26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Popełniając nieliczne błędy niezakłócające komunikacji, tworzy krótkie wypowiedzi pisemne: podaje przepis na potrawę; wypowiada się na temat tradycyjnych posiłków w Polsce i Meksyku; opisuje czynności przeszłe z czasownikiem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be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; opisuje, co się gdzie znajdowało w przeszłości stosując strukturę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was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/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were.</w:t>
            </w:r>
          </w:p>
          <w:p w:rsidR="00071DC8" w:rsidRPr="00992446" w:rsidRDefault="00071DC8" w:rsidP="00071DC8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071DC8" w:rsidRPr="00992446" w:rsidRDefault="00B5111F" w:rsidP="00E456BC">
            <w:pPr>
              <w:numPr>
                <w:ilvl w:val="0"/>
                <w:numId w:val="8"/>
              </w:numPr>
              <w:suppressAutoHyphens/>
              <w:ind w:left="323" w:hanging="26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tosując urozmaicone słownictwo, tworzy krótkie wypowiedzi pisemne: podaje przepis na potrawę; wypowiada się na temat tradycyjnych posiłków w Polsce i Meksyku; opisuje czynności przeszłe z czasownikiem </w:t>
            </w:r>
            <w:r w:rsidR="00071DC8" w:rsidRPr="00992446">
              <w:rPr>
                <w:rFonts w:ascii="Calibri Light" w:hAnsi="Calibri Light" w:cs="Calibri Light"/>
                <w:i/>
                <w:sz w:val="22"/>
                <w:szCs w:val="22"/>
              </w:rPr>
              <w:t>be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; opisuje, co się gdzie znajdowało w przeszłości stosując strukturę </w:t>
            </w:r>
            <w:r w:rsidR="00071DC8"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was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 / </w:t>
            </w:r>
            <w:r w:rsidR="00071DC8"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were.</w:t>
            </w:r>
          </w:p>
          <w:p w:rsidR="00071DC8" w:rsidRPr="00992446" w:rsidRDefault="00071DC8" w:rsidP="00071DC8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071DC8" w:rsidRPr="00992446" w:rsidRDefault="00071DC8" w:rsidP="00E456BC">
            <w:pPr>
              <w:numPr>
                <w:ilvl w:val="0"/>
                <w:numId w:val="8"/>
              </w:numPr>
              <w:suppressAutoHyphens/>
              <w:ind w:left="323" w:hanging="26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Samodzielnie, stosując </w:t>
            </w:r>
            <w:r w:rsidR="00B5111F" w:rsidRPr="00992446">
              <w:rPr>
                <w:rFonts w:ascii="Calibri Light" w:hAnsi="Calibri Light" w:cs="Calibri Light"/>
                <w:sz w:val="22"/>
                <w:szCs w:val="22"/>
              </w:rPr>
              <w:t>bogate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słownictwo, tworzy krótkie wypowiedzi pisemne: podaje przepis na potrawę; wypowiada się na temat tradycyjnych posiłków w Polsce i Meksyku; opisuje czynności przeszłe z czasownikiem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be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; opisuje, co się gdzie znajdowało w przeszłości stosując strukturę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was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/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There were.</w:t>
            </w:r>
          </w:p>
          <w:p w:rsidR="00071DC8" w:rsidRPr="00992446" w:rsidRDefault="00071DC8" w:rsidP="005770D9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71DC8" w:rsidRPr="00992446" w:rsidTr="00071DC8">
        <w:trPr>
          <w:trHeight w:val="533"/>
        </w:trPr>
        <w:tc>
          <w:tcPr>
            <w:tcW w:w="1468" w:type="dxa"/>
            <w:shd w:val="clear" w:color="auto" w:fill="F2F2F2"/>
          </w:tcPr>
          <w:p w:rsidR="00071DC8" w:rsidRPr="00992446" w:rsidRDefault="00071DC8" w:rsidP="00071DC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</w:tcPr>
          <w:p w:rsidR="00071DC8" w:rsidRPr="00992446" w:rsidRDefault="00071DC8" w:rsidP="00E456BC">
            <w:pPr>
              <w:numPr>
                <w:ilvl w:val="0"/>
                <w:numId w:val="8"/>
              </w:numPr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Nieudolnie reaguje w prostych sytuacjach, popełniając liczne błędy: </w:t>
            </w:r>
            <w:r w:rsidRPr="00992446">
              <w:rPr>
                <w:rStyle w:val="ipa"/>
                <w:rFonts w:ascii="Calibri Light" w:hAnsi="Calibri Light" w:cs="Calibri Light"/>
                <w:sz w:val="22"/>
                <w:szCs w:val="22"/>
              </w:rPr>
              <w:t xml:space="preserve">podaje przepis na potrawę;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uzyskuje i przekazuje informacje odnośnie przepisu, najbardziej popularnych potraw, tego czy coś się gdzieś znajdowało oraz tego, gdzie ktoś był w zeszłym tygodniu</w:t>
            </w:r>
            <w:r w:rsidRPr="00992446">
              <w:rPr>
                <w:rStyle w:val="ipa"/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071DC8" w:rsidRPr="00992446" w:rsidRDefault="00071DC8" w:rsidP="00E456BC">
            <w:pPr>
              <w:numPr>
                <w:ilvl w:val="0"/>
                <w:numId w:val="8"/>
              </w:numPr>
              <w:suppressAutoHyphens/>
              <w:ind w:left="322" w:hanging="26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Reaguje w prostych sytuacjach, czasem popełniając błędy: </w:t>
            </w:r>
            <w:r w:rsidRPr="00992446">
              <w:rPr>
                <w:rStyle w:val="ipa"/>
                <w:rFonts w:ascii="Calibri Light" w:hAnsi="Calibri Light" w:cs="Calibri Light"/>
                <w:sz w:val="22"/>
                <w:szCs w:val="22"/>
              </w:rPr>
              <w:t xml:space="preserve">podaje przepis na potrawę;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uzyskuje i przekazuje informacje odnośnie przepisu, najbardziej popularnych potraw, tego czy coś się gdzieś znajdowało oraz tego, gdzie ktoś był w zeszłym tygodniu</w:t>
            </w:r>
            <w:r w:rsidRPr="00992446">
              <w:rPr>
                <w:rStyle w:val="ipa"/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071DC8" w:rsidRPr="00992446" w:rsidRDefault="00071DC8" w:rsidP="00071DC8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9032C9" w:rsidRDefault="009032C9" w:rsidP="009032C9">
            <w:pPr>
              <w:numPr>
                <w:ilvl w:val="0"/>
                <w:numId w:val="8"/>
              </w:numPr>
              <w:ind w:left="360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Popełniając nieliczne błędy, reaguje w prostych i bardziej złożonych sytuacjach: </w:t>
            </w:r>
            <w:r w:rsidRPr="00992446">
              <w:rPr>
                <w:rStyle w:val="ipa"/>
                <w:rFonts w:ascii="Calibri Light" w:hAnsi="Calibri Light" w:cs="Calibri Light"/>
                <w:sz w:val="22"/>
                <w:szCs w:val="22"/>
              </w:rPr>
              <w:t xml:space="preserve">podaje przepis na potrawę;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uzyskuje i przekazuje informacje odnośnie przepisu, najbardziej popularnych potraw, tego czy coś się gdzieś znajdowało oraz tego, gdzie ktoś był w zeszłym tygodniu</w:t>
            </w:r>
            <w:r w:rsidRPr="00992446">
              <w:rPr>
                <w:rStyle w:val="ipa"/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071DC8" w:rsidRPr="00992446" w:rsidRDefault="00071DC8" w:rsidP="00071DC8">
            <w:pPr>
              <w:ind w:left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071DC8" w:rsidRPr="00992446" w:rsidRDefault="00071DC8" w:rsidP="00E456BC">
            <w:pPr>
              <w:numPr>
                <w:ilvl w:val="0"/>
                <w:numId w:val="8"/>
              </w:numPr>
              <w:suppressAutoHyphens/>
              <w:ind w:left="322" w:hanging="26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Pr="00992446">
              <w:rPr>
                <w:rStyle w:val="ipa"/>
                <w:rFonts w:ascii="Calibri Light" w:hAnsi="Calibri Light" w:cs="Calibri Light"/>
                <w:sz w:val="22"/>
                <w:szCs w:val="22"/>
              </w:rPr>
              <w:t xml:space="preserve">podaje przepis na potrawę;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uzyskuje i przekazuje informacje odnośnie przepisu, najbardziej popularnych potraw, tego czy coś się gdzieś znajdowało oraz tego, gdzie ktoś był w zeszłym tygodniu</w:t>
            </w:r>
            <w:r w:rsidRPr="00992446">
              <w:rPr>
                <w:rStyle w:val="ipa"/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071DC8" w:rsidRPr="00992446" w:rsidRDefault="00071DC8" w:rsidP="00071DC8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071DC8" w:rsidRPr="00992446" w:rsidRDefault="00071DC8" w:rsidP="00E456BC">
            <w:pPr>
              <w:numPr>
                <w:ilvl w:val="0"/>
                <w:numId w:val="8"/>
              </w:numPr>
              <w:suppressAutoHyphens/>
              <w:ind w:left="322" w:hanging="26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</w:t>
            </w:r>
            <w:r w:rsidR="00B5111F"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zawsze poprawnie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reaguje w prostych i złożonych sytuacjach: </w:t>
            </w:r>
            <w:r w:rsidRPr="00992446">
              <w:rPr>
                <w:rStyle w:val="ipa"/>
                <w:rFonts w:ascii="Calibri Light" w:hAnsi="Calibri Light" w:cs="Calibri Light"/>
                <w:sz w:val="22"/>
                <w:szCs w:val="22"/>
              </w:rPr>
              <w:t xml:space="preserve">podaje przepis na potrawę;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uzyskuje i przekazuje informacje odnośnie przepisu, najbardziej popularnych potraw, tego czy coś się gdzieś znajdowało oraz tego, gdzie ktoś był w zeszłym tygodniu</w:t>
            </w:r>
            <w:r w:rsidRPr="00992446">
              <w:rPr>
                <w:rStyle w:val="ipa"/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071DC8" w:rsidRPr="00992446" w:rsidRDefault="00071DC8" w:rsidP="005770D9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71DC8" w:rsidRPr="00992446" w:rsidTr="00071DC8">
        <w:trPr>
          <w:trHeight w:val="533"/>
        </w:trPr>
        <w:tc>
          <w:tcPr>
            <w:tcW w:w="1468" w:type="dxa"/>
            <w:shd w:val="clear" w:color="auto" w:fill="F2F2F2"/>
          </w:tcPr>
          <w:p w:rsidR="00071DC8" w:rsidRPr="00992446" w:rsidRDefault="00071DC8" w:rsidP="00071DC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C8" w:rsidRPr="00992446" w:rsidRDefault="00071DC8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071DC8" w:rsidRPr="00992446" w:rsidRDefault="00071DC8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liczne błędy, nieudolnie przekazuje w języku polskim lub angielskim informacje sformułowane w języku polskim.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C8" w:rsidRPr="00992446" w:rsidRDefault="00071DC8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071DC8" w:rsidRPr="00992446" w:rsidRDefault="00071DC8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dość liczne błędy, przekazuje w języku polskim lub angielskim informacje sformułowane w języku polskim.</w:t>
            </w:r>
          </w:p>
          <w:p w:rsidR="00071DC8" w:rsidRPr="00992446" w:rsidRDefault="00071DC8" w:rsidP="00071DC8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C8" w:rsidRPr="00992446" w:rsidRDefault="00071DC8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>B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ez większego trudu zazwyczaj poprawnie przekazuje w języku angielskim informacje zawarte w materiałach wizualnych.</w:t>
            </w:r>
          </w:p>
          <w:p w:rsidR="00071DC8" w:rsidRPr="00992446" w:rsidRDefault="00071DC8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drobne błędy, przekazuje w języku polskim lub angielskim informacje sformułowane w języku polskim.</w:t>
            </w:r>
          </w:p>
          <w:p w:rsidR="00071DC8" w:rsidRPr="00992446" w:rsidRDefault="00071DC8" w:rsidP="00071DC8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C8" w:rsidRPr="00992446" w:rsidRDefault="00071DC8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>B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ez trudu i poprawnie przekazuje w języku angielskim informacje zawarte w materiałach wizualnych.</w:t>
            </w:r>
          </w:p>
          <w:p w:rsidR="00071DC8" w:rsidRPr="00992446" w:rsidRDefault="00B5111F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Poprawnie 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>przekazuje w języku polskim lub angielskim informacje sformułowane w języku polskim.</w:t>
            </w:r>
          </w:p>
          <w:p w:rsidR="00071DC8" w:rsidRPr="00992446" w:rsidRDefault="00071DC8" w:rsidP="00071DC8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C8" w:rsidRPr="00992446" w:rsidRDefault="00B5111F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>Z łatwością i bezbłędnie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 przekazuje w języku angielskim informacje zawarte w materiałach wizualnych.</w:t>
            </w:r>
          </w:p>
          <w:p w:rsidR="00071DC8" w:rsidRPr="00992446" w:rsidRDefault="00071DC8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 i bezbłędnie przekazuje w języku polskim lub angielskim informacje sformułowane w języku polskim.</w:t>
            </w:r>
          </w:p>
          <w:p w:rsidR="00071DC8" w:rsidRPr="00992446" w:rsidRDefault="00071DC8" w:rsidP="005770D9">
            <w:pPr>
              <w:tabs>
                <w:tab w:val="num" w:pos="226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DA13A8" w:rsidRPr="00992446" w:rsidRDefault="00DA13A8" w:rsidP="00DA13A8">
      <w:pPr>
        <w:rPr>
          <w:rFonts w:ascii="Calibri Light" w:hAnsi="Calibri Light" w:cs="Calibri Light"/>
          <w:sz w:val="22"/>
          <w:szCs w:val="22"/>
        </w:rPr>
      </w:pPr>
    </w:p>
    <w:p w:rsidR="009917F6" w:rsidRPr="00992446" w:rsidRDefault="009917F6" w:rsidP="00DA13A8">
      <w:pPr>
        <w:rPr>
          <w:rFonts w:ascii="Calibri Light" w:hAnsi="Calibri Light" w:cs="Calibri Light"/>
          <w:sz w:val="22"/>
          <w:szCs w:val="22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992446" w:rsidTr="000F27CF">
        <w:tc>
          <w:tcPr>
            <w:tcW w:w="12474" w:type="dxa"/>
            <w:shd w:val="clear" w:color="auto" w:fill="D9D9D9"/>
          </w:tcPr>
          <w:p w:rsidR="00DA13A8" w:rsidRPr="00992446" w:rsidRDefault="00DA13A8" w:rsidP="000F27C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UNIT 6</w:t>
            </w:r>
          </w:p>
        </w:tc>
      </w:tr>
    </w:tbl>
    <w:p w:rsidR="00DA13A8" w:rsidRPr="00992446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9"/>
        <w:gridCol w:w="2541"/>
        <w:gridCol w:w="2541"/>
        <w:gridCol w:w="2542"/>
        <w:gridCol w:w="2541"/>
        <w:gridCol w:w="2542"/>
      </w:tblGrid>
      <w:tr w:rsidR="00071DC8" w:rsidRPr="00992446" w:rsidTr="00071DC8">
        <w:trPr>
          <w:trHeight w:val="401"/>
        </w:trPr>
        <w:tc>
          <w:tcPr>
            <w:tcW w:w="1469" w:type="dxa"/>
            <w:shd w:val="clear" w:color="auto" w:fill="F2F2F2"/>
          </w:tcPr>
          <w:p w:rsidR="00071DC8" w:rsidRPr="00992446" w:rsidRDefault="00071DC8" w:rsidP="00071DC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071DC8" w:rsidRPr="00992446" w:rsidRDefault="00071DC8" w:rsidP="00071DC8">
            <w:pPr>
              <w:ind w:left="71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1" w:type="dxa"/>
            <w:shd w:val="clear" w:color="auto" w:fill="D9D9D9"/>
          </w:tcPr>
          <w:p w:rsidR="00071DC8" w:rsidRPr="00992446" w:rsidRDefault="00071DC8" w:rsidP="00071DC8">
            <w:pPr>
              <w:ind w:left="71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2" w:type="dxa"/>
            <w:shd w:val="clear" w:color="auto" w:fill="D9D9D9"/>
          </w:tcPr>
          <w:p w:rsidR="00071DC8" w:rsidRPr="00992446" w:rsidRDefault="00071DC8" w:rsidP="00071DC8">
            <w:pPr>
              <w:ind w:left="71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1" w:type="dxa"/>
            <w:shd w:val="clear" w:color="auto" w:fill="D9D9D9"/>
          </w:tcPr>
          <w:p w:rsidR="00071DC8" w:rsidRPr="00992446" w:rsidRDefault="00071DC8" w:rsidP="00071DC8">
            <w:pPr>
              <w:ind w:left="71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071DC8" w:rsidRPr="00992446" w:rsidRDefault="00071DC8" w:rsidP="00071DC8">
            <w:pPr>
              <w:ind w:left="71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071DC8" w:rsidRPr="00992446" w:rsidTr="00071DC8">
        <w:trPr>
          <w:trHeight w:val="534"/>
        </w:trPr>
        <w:tc>
          <w:tcPr>
            <w:tcW w:w="1469" w:type="dxa"/>
            <w:shd w:val="clear" w:color="auto" w:fill="F2F2F2"/>
          </w:tcPr>
          <w:p w:rsidR="00071DC8" w:rsidRPr="00992446" w:rsidRDefault="00071DC8" w:rsidP="00071DC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</w:tcPr>
          <w:p w:rsidR="00071DC8" w:rsidRPr="00992446" w:rsidRDefault="00071DC8" w:rsidP="00B5111F">
            <w:pPr>
              <w:numPr>
                <w:ilvl w:val="0"/>
                <w:numId w:val="18"/>
              </w:numPr>
              <w:tabs>
                <w:tab w:val="clear" w:pos="720"/>
                <w:tab w:val="num" w:pos="120"/>
                <w:tab w:val="left" w:pos="261"/>
              </w:tabs>
              <w:suppressAutoHyphens/>
              <w:ind w:left="261" w:hanging="19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z trudem podaje wymagane wyrazy na określenie samopoczucia, chorób, ich objawów i leczenia oraz kontuzji.</w:t>
            </w:r>
          </w:p>
          <w:p w:rsidR="00071DC8" w:rsidRPr="00DF5FF5" w:rsidRDefault="00071DC8" w:rsidP="00B5111F">
            <w:pPr>
              <w:numPr>
                <w:ilvl w:val="0"/>
                <w:numId w:val="18"/>
              </w:numPr>
              <w:tabs>
                <w:tab w:val="clear" w:pos="720"/>
                <w:tab w:val="num" w:pos="120"/>
                <w:tab w:val="left" w:pos="261"/>
              </w:tabs>
              <w:suppressAutoHyphens/>
              <w:ind w:left="261" w:hanging="190"/>
              <w:rPr>
                <w:rFonts w:ascii="Calibri Light" w:hAnsi="Calibri Light" w:cs="Calibri Light"/>
                <w:color w:val="0070C0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i z trudem podaje wymagane wyrazy z obszaru: wynalazki </w:t>
            </w:r>
          </w:p>
          <w:p w:rsidR="00071DC8" w:rsidRPr="00992446" w:rsidRDefault="00071DC8" w:rsidP="00B5111F">
            <w:pPr>
              <w:numPr>
                <w:ilvl w:val="0"/>
                <w:numId w:val="18"/>
              </w:numPr>
              <w:tabs>
                <w:tab w:val="clear" w:pos="720"/>
                <w:tab w:val="num" w:pos="120"/>
                <w:tab w:val="left" w:pos="261"/>
              </w:tabs>
              <w:suppressAutoHyphens/>
              <w:ind w:left="261" w:hanging="19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i z trudem podaje wymagane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wyrazy z obszaru: znajomi i przyjaciele, formy spędzania wolnego czasu.</w:t>
            </w:r>
          </w:p>
          <w:p w:rsidR="00071DC8" w:rsidRPr="00992446" w:rsidRDefault="00071DC8" w:rsidP="00B5111F">
            <w:pPr>
              <w:numPr>
                <w:ilvl w:val="0"/>
                <w:numId w:val="18"/>
              </w:numPr>
              <w:tabs>
                <w:tab w:val="clear" w:pos="720"/>
                <w:tab w:val="num" w:pos="120"/>
                <w:tab w:val="left" w:pos="261"/>
              </w:tabs>
              <w:suppressAutoHyphens/>
              <w:ind w:left="261" w:hanging="19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liczne błędy, stosuje w zdaniach strukturę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be going to.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:rsidR="00071DC8" w:rsidRPr="00992446" w:rsidRDefault="00071DC8" w:rsidP="00B5111F">
            <w:pPr>
              <w:numPr>
                <w:ilvl w:val="0"/>
                <w:numId w:val="18"/>
              </w:numPr>
              <w:tabs>
                <w:tab w:val="clear" w:pos="720"/>
                <w:tab w:val="num" w:pos="120"/>
                <w:tab w:val="left" w:pos="261"/>
              </w:tabs>
              <w:suppressAutoHyphens/>
              <w:ind w:left="261" w:hanging="19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liczne błędy stosuje przysłówki częstotliwości.</w:t>
            </w:r>
          </w:p>
          <w:p w:rsidR="00071DC8" w:rsidRPr="00992446" w:rsidRDefault="00071DC8" w:rsidP="00B5111F">
            <w:pPr>
              <w:numPr>
                <w:ilvl w:val="0"/>
                <w:numId w:val="18"/>
              </w:numPr>
              <w:tabs>
                <w:tab w:val="clear" w:pos="720"/>
                <w:tab w:val="num" w:pos="120"/>
                <w:tab w:val="left" w:pos="261"/>
              </w:tabs>
              <w:suppressAutoHyphens/>
              <w:ind w:left="261" w:hanging="190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Popełniając liczne błędy próbuje posługiwać się określnikami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an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z nazwami chorób.</w:t>
            </w:r>
          </w:p>
          <w:p w:rsidR="00071DC8" w:rsidRPr="00992446" w:rsidRDefault="00071DC8" w:rsidP="00B5111F">
            <w:pPr>
              <w:numPr>
                <w:ilvl w:val="0"/>
                <w:numId w:val="18"/>
              </w:numPr>
              <w:tabs>
                <w:tab w:val="clear" w:pos="720"/>
                <w:tab w:val="num" w:pos="120"/>
                <w:tab w:val="left" w:pos="261"/>
              </w:tabs>
              <w:suppressAutoHyphens/>
              <w:ind w:left="261" w:hanging="19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liczne błędy stara się stosować określenia czasu typowe dla czasu przeszłego.</w:t>
            </w:r>
          </w:p>
          <w:p w:rsidR="00071DC8" w:rsidRPr="00992446" w:rsidRDefault="00071DC8" w:rsidP="00B5111F">
            <w:pPr>
              <w:numPr>
                <w:ilvl w:val="0"/>
                <w:numId w:val="18"/>
              </w:numPr>
              <w:tabs>
                <w:tab w:val="clear" w:pos="720"/>
                <w:tab w:val="num" w:pos="120"/>
                <w:tab w:val="left" w:pos="261"/>
              </w:tabs>
              <w:suppressAutoHyphens/>
              <w:ind w:left="261" w:hanging="19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 liczne błędy, tworząc zdania twierdzące, przeczące i pytające oraz krótkie odpowiedzi</w:t>
            </w:r>
            <w:r w:rsidR="00CC5EED">
              <w:rPr>
                <w:rFonts w:ascii="Calibri Light" w:hAnsi="Calibri Light" w:cs="Calibri Light"/>
                <w:sz w:val="22"/>
                <w:szCs w:val="22"/>
              </w:rPr>
              <w:t>,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oraz pytania szczegółowe z czasownikami regularnymi i nieregularnymi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Past simple.</w:t>
            </w:r>
          </w:p>
          <w:p w:rsidR="00071DC8" w:rsidRPr="00992446" w:rsidRDefault="00071DC8" w:rsidP="00B5111F">
            <w:pPr>
              <w:numPr>
                <w:ilvl w:val="0"/>
                <w:numId w:val="18"/>
              </w:numPr>
              <w:tabs>
                <w:tab w:val="clear" w:pos="720"/>
                <w:tab w:val="num" w:pos="120"/>
              </w:tabs>
              <w:suppressAutoHyphens/>
              <w:ind w:left="261" w:hanging="142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Bardzo często popełnia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błędy, zadając pytanie o podmiot: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What happened?</w:t>
            </w:r>
          </w:p>
          <w:p w:rsidR="00071DC8" w:rsidRPr="00992446" w:rsidRDefault="00071DC8" w:rsidP="00B5111F">
            <w:pPr>
              <w:tabs>
                <w:tab w:val="num" w:pos="120"/>
                <w:tab w:val="left" w:pos="261"/>
              </w:tabs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071DC8" w:rsidRPr="00992446" w:rsidRDefault="00071DC8" w:rsidP="00B5111F">
            <w:pPr>
              <w:numPr>
                <w:ilvl w:val="0"/>
                <w:numId w:val="18"/>
              </w:numPr>
              <w:tabs>
                <w:tab w:val="clear" w:pos="720"/>
              </w:tabs>
              <w:suppressAutoHyphens/>
              <w:ind w:left="278" w:hanging="218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podaje wymagane wyrazy na określenie samopoczucia, chorób, ich objawów i leczenia oraz kontuzji.</w:t>
            </w:r>
          </w:p>
          <w:p w:rsidR="00071DC8" w:rsidRPr="00DF5FF5" w:rsidRDefault="00071DC8" w:rsidP="00B5111F">
            <w:pPr>
              <w:numPr>
                <w:ilvl w:val="0"/>
                <w:numId w:val="18"/>
              </w:numPr>
              <w:tabs>
                <w:tab w:val="clear" w:pos="720"/>
              </w:tabs>
              <w:suppressAutoHyphens/>
              <w:ind w:left="278" w:hanging="218"/>
              <w:rPr>
                <w:rFonts w:ascii="Calibri Light" w:hAnsi="Calibri Light" w:cs="Calibri Light"/>
                <w:color w:val="0070C0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Częściowo zna i podaje wymagane wyrazy z obszaru: wynalazki </w:t>
            </w:r>
          </w:p>
          <w:p w:rsidR="00071DC8" w:rsidRPr="00992446" w:rsidRDefault="00071DC8" w:rsidP="00B5111F">
            <w:pPr>
              <w:numPr>
                <w:ilvl w:val="0"/>
                <w:numId w:val="18"/>
              </w:numPr>
              <w:tabs>
                <w:tab w:val="clear" w:pos="720"/>
              </w:tabs>
              <w:suppressAutoHyphens/>
              <w:ind w:left="278" w:hanging="218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Częściowo zna i czasem popełnia błędy posługując się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słownictwem z obszarów: znajomi i przyjaciele, formy spędzania wolnego czasu</w:t>
            </w: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>.</w:t>
            </w:r>
          </w:p>
          <w:p w:rsidR="00071DC8" w:rsidRPr="00992446" w:rsidRDefault="00071DC8" w:rsidP="00B5111F">
            <w:pPr>
              <w:numPr>
                <w:ilvl w:val="0"/>
                <w:numId w:val="18"/>
              </w:numPr>
              <w:tabs>
                <w:tab w:val="clear" w:pos="720"/>
              </w:tabs>
              <w:suppressAutoHyphens/>
              <w:ind w:left="278" w:hanging="218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 zawsze poprawnie stosuje w zdaniach strukturę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be going to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071DC8" w:rsidRPr="00992446" w:rsidRDefault="00071DC8" w:rsidP="00B5111F">
            <w:pPr>
              <w:numPr>
                <w:ilvl w:val="0"/>
                <w:numId w:val="18"/>
              </w:numPr>
              <w:tabs>
                <w:tab w:val="clear" w:pos="720"/>
              </w:tabs>
              <w:suppressAutoHyphens/>
              <w:ind w:left="278" w:hanging="218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 zawsze poprawnie stosuje przysłówki częstotliwości.</w:t>
            </w:r>
          </w:p>
          <w:p w:rsidR="00071DC8" w:rsidRPr="00992446" w:rsidRDefault="00071DC8" w:rsidP="00B5111F">
            <w:pPr>
              <w:numPr>
                <w:ilvl w:val="0"/>
                <w:numId w:val="18"/>
              </w:numPr>
              <w:tabs>
                <w:tab w:val="clear" w:pos="720"/>
              </w:tabs>
              <w:suppressAutoHyphens/>
              <w:ind w:left="278" w:hanging="218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Nie zawsze poprawnie posługuje się określnikami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an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z nazwami chorób.</w:t>
            </w:r>
          </w:p>
          <w:p w:rsidR="00071DC8" w:rsidRPr="00992446" w:rsidRDefault="00071DC8" w:rsidP="00E456BC">
            <w:pPr>
              <w:numPr>
                <w:ilvl w:val="0"/>
                <w:numId w:val="18"/>
              </w:numPr>
              <w:tabs>
                <w:tab w:val="clear" w:pos="720"/>
                <w:tab w:val="num" w:pos="349"/>
              </w:tabs>
              <w:suppressAutoHyphens/>
              <w:ind w:left="349" w:hanging="28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 zawsze poprawnie stosuje określenia czasu typowe dla czasu przeszłego.</w:t>
            </w:r>
          </w:p>
          <w:p w:rsidR="00071DC8" w:rsidRPr="00992446" w:rsidRDefault="00071DC8" w:rsidP="00E456BC">
            <w:pPr>
              <w:numPr>
                <w:ilvl w:val="0"/>
                <w:numId w:val="18"/>
              </w:numPr>
              <w:tabs>
                <w:tab w:val="clear" w:pos="720"/>
                <w:tab w:val="num" w:pos="349"/>
              </w:tabs>
              <w:suppressAutoHyphens/>
              <w:ind w:left="349" w:hanging="28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Popełnia dość liczne błędy, tworząc zdania twierdzące, przeczące i pytające oraz krótkie </w:t>
            </w:r>
            <w:r w:rsidR="00CC5EED">
              <w:rPr>
                <w:rFonts w:ascii="Calibri Light" w:hAnsi="Calibri Light" w:cs="Calibri Light"/>
                <w:sz w:val="22"/>
                <w:szCs w:val="22"/>
              </w:rPr>
              <w:t xml:space="preserve">odpowiedzi,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oraz pytania szczegółowe z czasownikami regularnymi i nieregularnymi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Past simple.</w:t>
            </w:r>
          </w:p>
          <w:p w:rsidR="00071DC8" w:rsidRPr="00992446" w:rsidRDefault="00071DC8" w:rsidP="00E456BC">
            <w:pPr>
              <w:numPr>
                <w:ilvl w:val="0"/>
                <w:numId w:val="18"/>
              </w:numPr>
              <w:tabs>
                <w:tab w:val="clear" w:pos="720"/>
                <w:tab w:val="num" w:pos="349"/>
              </w:tabs>
              <w:suppressAutoHyphens/>
              <w:ind w:left="349" w:hanging="28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Dość często popełnia błędy, zadając pytanie o podmiot: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What happened?</w:t>
            </w:r>
          </w:p>
          <w:p w:rsidR="00071DC8" w:rsidRPr="00992446" w:rsidRDefault="00071DC8" w:rsidP="00071DC8">
            <w:pPr>
              <w:tabs>
                <w:tab w:val="num" w:pos="349"/>
              </w:tabs>
              <w:ind w:left="349" w:hanging="283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071DC8" w:rsidRPr="00992446" w:rsidRDefault="00071DC8" w:rsidP="00B5111F">
            <w:pPr>
              <w:numPr>
                <w:ilvl w:val="0"/>
                <w:numId w:val="18"/>
              </w:numPr>
              <w:tabs>
                <w:tab w:val="clear" w:pos="720"/>
                <w:tab w:val="num" w:pos="283"/>
              </w:tabs>
              <w:suppressAutoHyphens/>
              <w:ind w:left="283" w:hanging="218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podaje większość wymaganych wyrazów na określenie samopoczucia, chorób, ich objawów i leczenia oraz kontuzji.</w:t>
            </w:r>
          </w:p>
          <w:p w:rsidR="00071DC8" w:rsidRPr="00992446" w:rsidRDefault="00071DC8" w:rsidP="00B5111F">
            <w:pPr>
              <w:numPr>
                <w:ilvl w:val="0"/>
                <w:numId w:val="18"/>
              </w:numPr>
              <w:tabs>
                <w:tab w:val="clear" w:pos="720"/>
                <w:tab w:val="num" w:pos="283"/>
              </w:tabs>
              <w:suppressAutoHyphens/>
              <w:ind w:left="283" w:hanging="218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i podaje większość wymaganych wyrazów z obszaru: wynalazki </w:t>
            </w:r>
          </w:p>
          <w:p w:rsidR="00071DC8" w:rsidRPr="00992446" w:rsidRDefault="00071DC8" w:rsidP="00B5111F">
            <w:pPr>
              <w:numPr>
                <w:ilvl w:val="0"/>
                <w:numId w:val="18"/>
              </w:numPr>
              <w:tabs>
                <w:tab w:val="clear" w:pos="720"/>
                <w:tab w:val="num" w:pos="283"/>
              </w:tabs>
              <w:suppressAutoHyphens/>
              <w:ind w:left="283" w:hanging="218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i zazwyczaj poprawnie posługuje się słownictwem z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obszarów: znajomi i przyjaciele, formy spędzania wolnego czasu.</w:t>
            </w:r>
          </w:p>
          <w:p w:rsidR="00071DC8" w:rsidRPr="00992446" w:rsidRDefault="00071DC8" w:rsidP="00B5111F">
            <w:pPr>
              <w:numPr>
                <w:ilvl w:val="0"/>
                <w:numId w:val="18"/>
              </w:numPr>
              <w:tabs>
                <w:tab w:val="clear" w:pos="720"/>
                <w:tab w:val="num" w:pos="283"/>
              </w:tabs>
              <w:suppressAutoHyphens/>
              <w:ind w:left="283" w:hanging="218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zazwyczaj poprawnie stosuje w zdaniach strukturę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be going to</w:t>
            </w:r>
            <w:r w:rsidR="009032C9">
              <w:rPr>
                <w:rFonts w:ascii="Calibri Light" w:hAnsi="Calibri Light" w:cs="Calibri Light"/>
                <w:i/>
                <w:sz w:val="22"/>
                <w:szCs w:val="22"/>
              </w:rPr>
              <w:t>.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:rsidR="00071DC8" w:rsidRPr="00992446" w:rsidRDefault="00071DC8" w:rsidP="00E456BC">
            <w:pPr>
              <w:numPr>
                <w:ilvl w:val="0"/>
                <w:numId w:val="18"/>
              </w:numPr>
              <w:tabs>
                <w:tab w:val="clear" w:pos="720"/>
                <w:tab w:val="num" w:pos="356"/>
              </w:tabs>
              <w:suppressAutoHyphens/>
              <w:ind w:left="356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zazwyczaj poprawnie stosuje przysłówki częstotliwości.</w:t>
            </w:r>
          </w:p>
          <w:p w:rsidR="00071DC8" w:rsidRPr="00992446" w:rsidRDefault="00071DC8" w:rsidP="00E456BC">
            <w:pPr>
              <w:numPr>
                <w:ilvl w:val="0"/>
                <w:numId w:val="18"/>
              </w:numPr>
              <w:tabs>
                <w:tab w:val="clear" w:pos="720"/>
                <w:tab w:val="num" w:pos="356"/>
              </w:tabs>
              <w:suppressAutoHyphens/>
              <w:ind w:left="356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Na ogół poprawnie posługuje się określnikami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an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z nazwami chorób.</w:t>
            </w:r>
          </w:p>
          <w:p w:rsidR="00071DC8" w:rsidRPr="00992446" w:rsidRDefault="00071DC8" w:rsidP="00E456BC">
            <w:pPr>
              <w:numPr>
                <w:ilvl w:val="0"/>
                <w:numId w:val="18"/>
              </w:numPr>
              <w:tabs>
                <w:tab w:val="clear" w:pos="720"/>
                <w:tab w:val="num" w:pos="356"/>
              </w:tabs>
              <w:suppressAutoHyphens/>
              <w:ind w:left="356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zazwyczaj poprawnie stosuje określenia czasu typowe dla czasu przeszłego.</w:t>
            </w:r>
          </w:p>
          <w:p w:rsidR="00071DC8" w:rsidRPr="00992446" w:rsidRDefault="00071DC8" w:rsidP="00E456BC">
            <w:pPr>
              <w:numPr>
                <w:ilvl w:val="0"/>
                <w:numId w:val="18"/>
              </w:numPr>
              <w:tabs>
                <w:tab w:val="clear" w:pos="720"/>
                <w:tab w:val="num" w:pos="356"/>
              </w:tabs>
              <w:suppressAutoHyphens/>
              <w:ind w:left="356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Zazwyczaj poprawnie buduje zdania twierdzące, przeczące i pytające oraz krótkie odpowiedzi, oraz pytania szczegółowe z czasownikami regularnymi i nieregularnymi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Past simple.</w:t>
            </w:r>
          </w:p>
          <w:p w:rsidR="00071DC8" w:rsidRPr="00992446" w:rsidRDefault="00071DC8" w:rsidP="00E456BC">
            <w:pPr>
              <w:numPr>
                <w:ilvl w:val="0"/>
                <w:numId w:val="18"/>
              </w:numPr>
              <w:tabs>
                <w:tab w:val="clear" w:pos="720"/>
                <w:tab w:val="num" w:pos="356"/>
              </w:tabs>
              <w:suppressAutoHyphens/>
              <w:ind w:left="356" w:hanging="284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Zazwyczaj poprawnie zadaje pytanie o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podmiot: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What happened?</w:t>
            </w:r>
          </w:p>
        </w:tc>
        <w:tc>
          <w:tcPr>
            <w:tcW w:w="2541" w:type="dxa"/>
          </w:tcPr>
          <w:p w:rsidR="00071DC8" w:rsidRPr="00992446" w:rsidRDefault="00071DC8" w:rsidP="00B5111F">
            <w:pPr>
              <w:numPr>
                <w:ilvl w:val="0"/>
                <w:numId w:val="18"/>
              </w:numPr>
              <w:tabs>
                <w:tab w:val="clear" w:pos="720"/>
                <w:tab w:val="num" w:pos="442"/>
              </w:tabs>
              <w:suppressAutoHyphens/>
              <w:ind w:left="43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Zna i </w:t>
            </w:r>
            <w:r w:rsidR="00B5111F" w:rsidRPr="00992446">
              <w:rPr>
                <w:rFonts w:ascii="Calibri Light" w:hAnsi="Calibri Light" w:cs="Calibri Light"/>
                <w:sz w:val="22"/>
                <w:szCs w:val="22"/>
              </w:rPr>
              <w:t>poprawnie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podaje wymagane wyrazy na określenie samopoczucia, chorób, ich objawów i leczenia oraz kontuzji.</w:t>
            </w:r>
          </w:p>
          <w:p w:rsidR="00071DC8" w:rsidRPr="00DF5FF5" w:rsidRDefault="00071DC8" w:rsidP="00B5111F">
            <w:pPr>
              <w:numPr>
                <w:ilvl w:val="0"/>
                <w:numId w:val="18"/>
              </w:numPr>
              <w:tabs>
                <w:tab w:val="clear" w:pos="720"/>
                <w:tab w:val="num" w:pos="442"/>
              </w:tabs>
              <w:suppressAutoHyphens/>
              <w:ind w:left="431"/>
              <w:rPr>
                <w:rFonts w:ascii="Calibri Light" w:hAnsi="Calibri Light" w:cs="Calibri Light"/>
                <w:color w:val="0070C0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i z łatwością podaje wymagane wyrazy z obszaru: wynalazki </w:t>
            </w:r>
          </w:p>
          <w:p w:rsidR="00071DC8" w:rsidRPr="00992446" w:rsidRDefault="00071DC8" w:rsidP="00B5111F">
            <w:pPr>
              <w:numPr>
                <w:ilvl w:val="0"/>
                <w:numId w:val="18"/>
              </w:numPr>
              <w:tabs>
                <w:tab w:val="clear" w:pos="720"/>
                <w:tab w:val="num" w:pos="442"/>
              </w:tabs>
              <w:suppressAutoHyphens/>
              <w:ind w:left="43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i poprawnie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posługuje się słownictwem z obszarów: znajomi i przyjaciele, formy spędzania wolnego czasu.</w:t>
            </w:r>
          </w:p>
          <w:p w:rsidR="00071DC8" w:rsidRPr="00992446" w:rsidRDefault="00071DC8" w:rsidP="00E456BC">
            <w:pPr>
              <w:numPr>
                <w:ilvl w:val="0"/>
                <w:numId w:val="18"/>
              </w:numPr>
              <w:tabs>
                <w:tab w:val="clear" w:pos="720"/>
                <w:tab w:val="num" w:pos="455"/>
              </w:tabs>
              <w:suppressAutoHyphens/>
              <w:ind w:left="455" w:hanging="425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poprawnie stosuje w zdaniach strukturę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be going to.</w:t>
            </w:r>
          </w:p>
          <w:p w:rsidR="00071DC8" w:rsidRPr="00992446" w:rsidRDefault="00071DC8" w:rsidP="00E456BC">
            <w:pPr>
              <w:numPr>
                <w:ilvl w:val="0"/>
                <w:numId w:val="18"/>
              </w:numPr>
              <w:tabs>
                <w:tab w:val="clear" w:pos="720"/>
                <w:tab w:val="num" w:pos="455"/>
              </w:tabs>
              <w:suppressAutoHyphens/>
              <w:ind w:left="455" w:hanging="425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zazwyczaj poprawnie stosuje przysłówki częstotliwości.</w:t>
            </w:r>
          </w:p>
          <w:p w:rsidR="00071DC8" w:rsidRPr="009032C9" w:rsidRDefault="00071DC8" w:rsidP="00E456BC">
            <w:pPr>
              <w:numPr>
                <w:ilvl w:val="0"/>
                <w:numId w:val="18"/>
              </w:numPr>
              <w:tabs>
                <w:tab w:val="clear" w:pos="720"/>
                <w:tab w:val="num" w:pos="455"/>
              </w:tabs>
              <w:suppressAutoHyphens/>
              <w:ind w:left="455" w:hanging="425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Poprawnie posługuje się określnikami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an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z nazwami chorób.</w:t>
            </w:r>
          </w:p>
          <w:p w:rsidR="009032C9" w:rsidRPr="00992446" w:rsidRDefault="009032C9" w:rsidP="00E456BC">
            <w:pPr>
              <w:numPr>
                <w:ilvl w:val="0"/>
                <w:numId w:val="18"/>
              </w:numPr>
              <w:tabs>
                <w:tab w:val="clear" w:pos="720"/>
                <w:tab w:val="num" w:pos="455"/>
              </w:tabs>
              <w:suppressAutoHyphens/>
              <w:ind w:left="455" w:hanging="425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Zna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i poprawnie stosuje określenia czasu typowe dla czasu przeszłego.</w:t>
            </w:r>
          </w:p>
          <w:p w:rsidR="00071DC8" w:rsidRPr="00992446" w:rsidRDefault="00071DC8" w:rsidP="00E456BC">
            <w:pPr>
              <w:numPr>
                <w:ilvl w:val="0"/>
                <w:numId w:val="18"/>
              </w:numPr>
              <w:tabs>
                <w:tab w:val="clear" w:pos="720"/>
                <w:tab w:val="num" w:pos="455"/>
              </w:tabs>
              <w:suppressAutoHyphens/>
              <w:ind w:left="455" w:hanging="425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Poprawnie buduje zdania twierdzące, przeczące i pytające oraz krótkie odpowiedzi, oraz pytania szczegółowe z czasownikami regularnymi i nieregularnymi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Past simple.</w:t>
            </w:r>
          </w:p>
          <w:p w:rsidR="00071DC8" w:rsidRPr="00992446" w:rsidRDefault="00071DC8" w:rsidP="00E456BC">
            <w:pPr>
              <w:numPr>
                <w:ilvl w:val="0"/>
                <w:numId w:val="18"/>
              </w:numPr>
              <w:tabs>
                <w:tab w:val="clear" w:pos="720"/>
                <w:tab w:val="num" w:pos="455"/>
              </w:tabs>
              <w:suppressAutoHyphens/>
              <w:ind w:left="455" w:hanging="425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Poprawnie zadaje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pytanie o podmiot: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What happened?</w:t>
            </w:r>
          </w:p>
          <w:p w:rsidR="00071DC8" w:rsidRPr="00992446" w:rsidRDefault="00071DC8" w:rsidP="00071DC8">
            <w:pPr>
              <w:ind w:left="72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071DC8" w:rsidRPr="00992446" w:rsidRDefault="00071DC8" w:rsidP="00B5111F">
            <w:pPr>
              <w:numPr>
                <w:ilvl w:val="0"/>
                <w:numId w:val="18"/>
              </w:numPr>
              <w:tabs>
                <w:tab w:val="clear" w:pos="720"/>
                <w:tab w:val="num" w:pos="448"/>
              </w:tabs>
              <w:suppressAutoHyphens/>
              <w:ind w:left="43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Zna i </w:t>
            </w:r>
            <w:r w:rsidR="00B5111F" w:rsidRPr="00992446">
              <w:rPr>
                <w:rFonts w:ascii="Calibri Light" w:hAnsi="Calibri Light" w:cs="Calibri Light"/>
                <w:sz w:val="22"/>
                <w:szCs w:val="22"/>
              </w:rPr>
              <w:t xml:space="preserve">zawsze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 łatwością podaje </w:t>
            </w:r>
            <w:r w:rsidR="00B5111F" w:rsidRPr="00992446">
              <w:rPr>
                <w:rFonts w:ascii="Calibri Light" w:hAnsi="Calibri Light" w:cs="Calibri Light"/>
                <w:sz w:val="22"/>
                <w:szCs w:val="22"/>
              </w:rPr>
              <w:t>rozmaite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wyrazy na określenie samopoczucia, chorób, ich objawów i leczenia oraz kontuzji.</w:t>
            </w:r>
          </w:p>
          <w:p w:rsidR="00071DC8" w:rsidRPr="00DF5FF5" w:rsidRDefault="00071DC8" w:rsidP="00B5111F">
            <w:pPr>
              <w:numPr>
                <w:ilvl w:val="0"/>
                <w:numId w:val="18"/>
              </w:numPr>
              <w:tabs>
                <w:tab w:val="clear" w:pos="720"/>
                <w:tab w:val="num" w:pos="448"/>
              </w:tabs>
              <w:suppressAutoHyphens/>
              <w:ind w:left="431"/>
              <w:rPr>
                <w:rFonts w:ascii="Calibri Light" w:hAnsi="Calibri Light" w:cs="Calibri Light"/>
                <w:color w:val="0070C0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i </w:t>
            </w:r>
            <w:r w:rsidR="00B5111F" w:rsidRPr="00992446">
              <w:rPr>
                <w:rFonts w:ascii="Calibri Light" w:hAnsi="Calibri Light" w:cs="Calibri Light"/>
                <w:sz w:val="22"/>
                <w:szCs w:val="22"/>
              </w:rPr>
              <w:t>bez żadnych trudności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podaje </w:t>
            </w:r>
            <w:r w:rsidR="00B5111F" w:rsidRPr="00992446">
              <w:rPr>
                <w:rFonts w:ascii="Calibri Light" w:hAnsi="Calibri Light" w:cs="Calibri Light"/>
                <w:sz w:val="22"/>
                <w:szCs w:val="22"/>
              </w:rPr>
              <w:t>rozmaite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wyrazy z obszaru: wynalazki</w:t>
            </w:r>
          </w:p>
          <w:p w:rsidR="00071DC8" w:rsidRPr="00992446" w:rsidRDefault="00071DC8" w:rsidP="00B5111F">
            <w:pPr>
              <w:numPr>
                <w:ilvl w:val="0"/>
                <w:numId w:val="18"/>
              </w:numPr>
              <w:tabs>
                <w:tab w:val="clear" w:pos="720"/>
                <w:tab w:val="num" w:pos="448"/>
              </w:tabs>
              <w:suppressAutoHyphens/>
              <w:ind w:left="43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zawsze poprawnie posługuje się</w:t>
            </w:r>
            <w:r w:rsidR="00B5111F" w:rsidRPr="00992446">
              <w:rPr>
                <w:rFonts w:ascii="Calibri Light" w:hAnsi="Calibri Light" w:cs="Calibri Light"/>
                <w:sz w:val="22"/>
                <w:szCs w:val="22"/>
              </w:rPr>
              <w:t xml:space="preserve"> bogatym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słownictwem z obszarów: znajomi i przyjaciele, formy spędzania wolnego czasu.</w:t>
            </w:r>
          </w:p>
          <w:p w:rsidR="00071DC8" w:rsidRPr="00992446" w:rsidRDefault="00071DC8" w:rsidP="00B5111F">
            <w:pPr>
              <w:numPr>
                <w:ilvl w:val="0"/>
                <w:numId w:val="18"/>
              </w:numPr>
              <w:tabs>
                <w:tab w:val="clear" w:pos="720"/>
                <w:tab w:val="num" w:pos="448"/>
              </w:tabs>
              <w:suppressAutoHyphens/>
              <w:ind w:left="455" w:hanging="425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zawsze poprawnie stosuje w zdaniach strukturę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be going to.</w:t>
            </w:r>
          </w:p>
          <w:p w:rsidR="00071DC8" w:rsidRPr="00992446" w:rsidRDefault="00071DC8" w:rsidP="00B5111F">
            <w:pPr>
              <w:numPr>
                <w:ilvl w:val="0"/>
                <w:numId w:val="18"/>
              </w:numPr>
              <w:tabs>
                <w:tab w:val="clear" w:pos="720"/>
                <w:tab w:val="num" w:pos="448"/>
              </w:tabs>
              <w:suppressAutoHyphens/>
              <w:ind w:left="455" w:hanging="425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i </w:t>
            </w:r>
            <w:r w:rsidR="00B5111F" w:rsidRPr="00992446">
              <w:rPr>
                <w:rFonts w:ascii="Calibri Light" w:hAnsi="Calibri Light" w:cs="Calibri Light"/>
                <w:sz w:val="22"/>
                <w:szCs w:val="22"/>
              </w:rPr>
              <w:t>bezbłędnie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stosuje przysłówki częstotliwości.</w:t>
            </w:r>
          </w:p>
          <w:p w:rsidR="00071DC8" w:rsidRPr="00CC5EED" w:rsidRDefault="00B5111F" w:rsidP="00B5111F">
            <w:pPr>
              <w:numPr>
                <w:ilvl w:val="0"/>
                <w:numId w:val="18"/>
              </w:numPr>
              <w:tabs>
                <w:tab w:val="clear" w:pos="720"/>
                <w:tab w:val="num" w:pos="448"/>
              </w:tabs>
              <w:suppressAutoHyphens/>
              <w:ind w:left="455" w:hanging="425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i zawsze poprawnie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 posługuje się określnikami </w:t>
            </w:r>
            <w:r w:rsidR="00071DC8"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>/</w:t>
            </w:r>
            <w:r w:rsidR="00071DC8" w:rsidRPr="00992446">
              <w:rPr>
                <w:rFonts w:ascii="Calibri Light" w:hAnsi="Calibri Light" w:cs="Calibri Light"/>
                <w:i/>
                <w:sz w:val="22"/>
                <w:szCs w:val="22"/>
              </w:rPr>
              <w:t>an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 z nazwami chorób.</w:t>
            </w:r>
          </w:p>
          <w:p w:rsidR="00CC5EED" w:rsidRPr="00992446" w:rsidRDefault="00CC5EED" w:rsidP="00B5111F">
            <w:pPr>
              <w:numPr>
                <w:ilvl w:val="0"/>
                <w:numId w:val="18"/>
              </w:numPr>
              <w:tabs>
                <w:tab w:val="clear" w:pos="720"/>
                <w:tab w:val="num" w:pos="448"/>
              </w:tabs>
              <w:suppressAutoHyphens/>
              <w:ind w:left="455" w:hanging="425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Zna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i za</w:t>
            </w:r>
            <w:r>
              <w:rPr>
                <w:rFonts w:ascii="Calibri Light" w:hAnsi="Calibri Light" w:cs="Calibri Light"/>
                <w:sz w:val="22"/>
                <w:szCs w:val="22"/>
              </w:rPr>
              <w:t>wsze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poprawnie stosuje określenia czasu typowe dla czasu przeszłego.</w:t>
            </w:r>
          </w:p>
          <w:p w:rsidR="00071DC8" w:rsidRPr="00992446" w:rsidRDefault="00B5111F" w:rsidP="00B5111F">
            <w:pPr>
              <w:numPr>
                <w:ilvl w:val="0"/>
                <w:numId w:val="18"/>
              </w:numPr>
              <w:tabs>
                <w:tab w:val="clear" w:pos="720"/>
                <w:tab w:val="num" w:pos="448"/>
              </w:tabs>
              <w:suppressAutoHyphens/>
              <w:ind w:left="455" w:hanging="425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Zawsze p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oprawnie buduje zdania twierdzące, przeczące i pytające oraz krótkie odpowiedzi, oraz pytania szczegółowe z czasownikami 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regularnymi i nieregularnymi w czasie</w:t>
            </w:r>
            <w:r w:rsidR="00071DC8"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Past simple.</w:t>
            </w:r>
          </w:p>
          <w:p w:rsidR="00071DC8" w:rsidRPr="00992446" w:rsidRDefault="00B5111F" w:rsidP="00B5111F">
            <w:pPr>
              <w:numPr>
                <w:ilvl w:val="0"/>
                <w:numId w:val="18"/>
              </w:numPr>
              <w:tabs>
                <w:tab w:val="clear" w:pos="720"/>
                <w:tab w:val="num" w:pos="448"/>
              </w:tabs>
              <w:suppressAutoHyphens/>
              <w:ind w:left="455" w:hanging="425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Bezbłędnie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 zadaje pytanie o podmiot: </w:t>
            </w:r>
            <w:r w:rsidR="00071DC8" w:rsidRPr="00992446">
              <w:rPr>
                <w:rFonts w:ascii="Calibri Light" w:hAnsi="Calibri Light" w:cs="Calibri Light"/>
                <w:i/>
                <w:sz w:val="22"/>
                <w:szCs w:val="22"/>
              </w:rPr>
              <w:t>What happened?</w:t>
            </w:r>
          </w:p>
          <w:p w:rsidR="00071DC8" w:rsidRPr="00992446" w:rsidRDefault="00071DC8" w:rsidP="00B5111F">
            <w:pPr>
              <w:tabs>
                <w:tab w:val="num" w:pos="448"/>
              </w:tabs>
              <w:ind w:left="72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071DC8" w:rsidRPr="00992446" w:rsidRDefault="00071DC8" w:rsidP="00B5111F">
            <w:pPr>
              <w:tabs>
                <w:tab w:val="num" w:pos="448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71DC8" w:rsidRPr="00992446" w:rsidTr="00071DC8">
        <w:trPr>
          <w:trHeight w:val="533"/>
        </w:trPr>
        <w:tc>
          <w:tcPr>
            <w:tcW w:w="1469" w:type="dxa"/>
            <w:shd w:val="clear" w:color="auto" w:fill="F2F2F2"/>
          </w:tcPr>
          <w:p w:rsidR="00071DC8" w:rsidRPr="00992446" w:rsidRDefault="00071DC8" w:rsidP="00071DC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41" w:type="dxa"/>
          </w:tcPr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wypowiedzi.</w:t>
            </w:r>
          </w:p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rozumie ogólny sens prostych wypowiedzi.</w:t>
            </w:r>
          </w:p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Zazwyczaj rozumie ogólny sens prostych i bardziej złożonych wypowiedzi.</w:t>
            </w:r>
          </w:p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nieliczne błędy, znajduje w wypowiedzi zarówno proste, jak i złożone informacje.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071DC8" w:rsidRPr="00992446" w:rsidRDefault="00B5111F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Zawsze r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>ozumie ogólny sens prostych i bardziej złożonych wypowiedzi.</w:t>
            </w:r>
          </w:p>
          <w:p w:rsidR="00071DC8" w:rsidRPr="00992446" w:rsidRDefault="00B5111F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 i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 samodzielnie znajduje w wypowiedzi zarówno proste, jak i złożone informacje.</w:t>
            </w:r>
          </w:p>
          <w:p w:rsidR="00071DC8" w:rsidRPr="00992446" w:rsidRDefault="00071DC8" w:rsidP="005770D9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71DC8" w:rsidRPr="00992446" w:rsidTr="00071DC8">
        <w:trPr>
          <w:trHeight w:val="533"/>
        </w:trPr>
        <w:tc>
          <w:tcPr>
            <w:tcW w:w="1469" w:type="dxa"/>
            <w:shd w:val="clear" w:color="auto" w:fill="F2F2F2"/>
          </w:tcPr>
          <w:p w:rsidR="00071DC8" w:rsidRPr="00992446" w:rsidRDefault="00071DC8" w:rsidP="00071DC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</w:tcPr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rozumie ogólny sens prostych tekstów lub fragmentów tekstu.</w:t>
            </w:r>
          </w:p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informacje, przy wyszukiwaniu złożonych informacji popełnia dość liczne błędy.</w:t>
            </w:r>
          </w:p>
          <w:p w:rsidR="00071DC8" w:rsidRPr="00992446" w:rsidRDefault="00071DC8" w:rsidP="00071DC8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 informacje.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071DC8" w:rsidRPr="00992446" w:rsidRDefault="00B5111F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zawsze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 rozumie ogólny sens prostych i bardziej złożonych tekstów i fragmentów tekstu.</w:t>
            </w:r>
          </w:p>
          <w:p w:rsidR="00071DC8" w:rsidRPr="00992446" w:rsidRDefault="00B5111F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 i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 samodzielnie znajduje w tekście podstawowe oraz złożone informacje.</w:t>
            </w:r>
          </w:p>
          <w:p w:rsidR="00071DC8" w:rsidRPr="00992446" w:rsidRDefault="00071DC8" w:rsidP="005770D9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71DC8" w:rsidRPr="00992446" w:rsidTr="00071DC8">
        <w:trPr>
          <w:trHeight w:val="533"/>
        </w:trPr>
        <w:tc>
          <w:tcPr>
            <w:tcW w:w="1469" w:type="dxa"/>
            <w:shd w:val="clear" w:color="auto" w:fill="F2F2F2"/>
          </w:tcPr>
          <w:p w:rsidR="00071DC8" w:rsidRPr="00992446" w:rsidRDefault="00071DC8" w:rsidP="00071DC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541" w:type="dxa"/>
          </w:tcPr>
          <w:p w:rsidR="00071DC8" w:rsidRPr="00992446" w:rsidRDefault="00071DC8" w:rsidP="00F83832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Mimo pomocy nieudolnie tworzy proste wypowiedzi ustne, popełniając liczne błędy zaburzające komunikację: opisuje, jak często choruje na różne choroby, nazywa objawy chorób, opisuje sposoby działania w związku z różnymi objawami chorobowymi; opisuje wydarzenie z przeszłości z wykorzystaniem czasowników regularnych i nieregularnych; opowiada o doznanym urazie lub kontuzji.</w:t>
            </w:r>
          </w:p>
          <w:p w:rsidR="00071DC8" w:rsidRPr="00992446" w:rsidRDefault="00071DC8" w:rsidP="00F83832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trudem, z dużą pomocą nauczyciela formułuje argumenty ‘za’ podaną tezą.</w:t>
            </w: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 </w:t>
            </w:r>
          </w:p>
          <w:p w:rsidR="00071DC8" w:rsidRPr="00992446" w:rsidRDefault="00071DC8" w:rsidP="00F83832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trudem rozpoznaje i popełniając liczne błędy stara się wymawiać ‘ch’ - na początku wyrazu: /</w:t>
            </w:r>
            <w:r w:rsidRPr="00992446">
              <w:rPr>
                <w:rStyle w:val="ipa"/>
                <w:rFonts w:ascii="Calibri Light" w:hAnsi="Calibri Light" w:cs="Calibri Light"/>
              </w:rPr>
              <w:t xml:space="preserve"> </w:t>
            </w:r>
            <w:r w:rsidRPr="00992446">
              <w:rPr>
                <w:rStyle w:val="pron"/>
                <w:rFonts w:ascii="Calibri Light" w:hAnsi="Calibri Light" w:cs="Calibri Light"/>
              </w:rPr>
              <w:lastRenderedPageBreak/>
              <w:t>tʃ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/, oraz /</w:t>
            </w:r>
            <w:r w:rsidRPr="00992446">
              <w:rPr>
                <w:rStyle w:val="pron"/>
                <w:rFonts w:ascii="Calibri Light" w:hAnsi="Calibri Light" w:cs="Calibri Light"/>
              </w:rPr>
              <w:t>k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/ na końcu wyrazu. 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071DC8" w:rsidRPr="00992446" w:rsidRDefault="00071DC8" w:rsidP="00F83832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Sam lub z pomocą nauczyciela tworzy proste wypowiedzi ustne: opisuje, jak często choruje na różne choroby, nazywa objawy chorób, opisuje sposoby działania w związku z różnymi objawami chorobowymi; opisuje wydarzenie z przeszłości z wykorzystaniem czasowników regularnych i nieregularnych; opowiada o doznanym urazie lub kontuzji.</w:t>
            </w:r>
          </w:p>
          <w:p w:rsidR="00071DC8" w:rsidRPr="00992446" w:rsidRDefault="00071DC8" w:rsidP="00F83832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pomocą nauczyciela formułuje argumenty ‘za’ podaną tezą.</w:t>
            </w:r>
          </w:p>
          <w:p w:rsidR="00071DC8" w:rsidRPr="00992446" w:rsidRDefault="00071DC8" w:rsidP="00F83832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>C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zasami poprawnie rozpoznaje i często poprawnie wymawia ‘ch’ - na początku wyrazu: /</w:t>
            </w:r>
            <w:r w:rsidRPr="00992446">
              <w:rPr>
                <w:rStyle w:val="ipa"/>
                <w:rFonts w:ascii="Calibri Light" w:hAnsi="Calibri Light" w:cs="Calibri Light"/>
              </w:rPr>
              <w:t xml:space="preserve"> </w:t>
            </w:r>
            <w:r w:rsidRPr="00992446">
              <w:rPr>
                <w:rStyle w:val="pron"/>
                <w:rFonts w:ascii="Calibri Light" w:hAnsi="Calibri Light" w:cs="Calibri Light"/>
              </w:rPr>
              <w:t>tʃ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/, oraz /</w:t>
            </w:r>
            <w:r w:rsidRPr="00992446">
              <w:rPr>
                <w:rStyle w:val="pron"/>
                <w:rFonts w:ascii="Calibri Light" w:hAnsi="Calibri Light" w:cs="Calibri Light"/>
              </w:rPr>
              <w:t>k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 na końcu wyrazu.</w:t>
            </w:r>
          </w:p>
        </w:tc>
        <w:tc>
          <w:tcPr>
            <w:tcW w:w="2542" w:type="dxa"/>
          </w:tcPr>
          <w:p w:rsidR="00071DC8" w:rsidRPr="00992446" w:rsidRDefault="00071DC8" w:rsidP="00F83832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Tworzy proste wypowiedzi ustne, popełniając nieliczne, niezakłócające komunikacji błędy: opisuje, jak często choruje na różne choroby, nazywa objawy chorób, opisuje sposoby działania w związku z różnymi objawami chorobowymi; opisuje wydarzenie z przeszłości z wykorzystaniem czasowników regularnych i nieregularnych; opowiada o doznanym urazie lub kontuzji.</w:t>
            </w:r>
          </w:p>
          <w:p w:rsidR="00071DC8" w:rsidRPr="00F83832" w:rsidRDefault="00071DC8" w:rsidP="00F83832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Stara się samodzielnie formułować argumenty ‘za’ podaną tezą.</w:t>
            </w:r>
          </w:p>
          <w:p w:rsidR="00F83832" w:rsidRPr="00992446" w:rsidRDefault="00F83832" w:rsidP="00F83832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Na ogół poprawnie rozpoznaje i wymawia ‘ch’ - na początku wyrazu: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</w:t>
            </w:r>
            <w:r w:rsidRPr="00992446">
              <w:rPr>
                <w:rStyle w:val="ipa"/>
                <w:rFonts w:ascii="Calibri Light" w:hAnsi="Calibri Light" w:cs="Calibri Light"/>
              </w:rPr>
              <w:t xml:space="preserve"> </w:t>
            </w:r>
            <w:r w:rsidRPr="00992446">
              <w:rPr>
                <w:rStyle w:val="pron"/>
                <w:rFonts w:ascii="Calibri Light" w:hAnsi="Calibri Light" w:cs="Calibri Light"/>
              </w:rPr>
              <w:t>tʃ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/, oraz /</w:t>
            </w:r>
            <w:r w:rsidRPr="00992446">
              <w:rPr>
                <w:rStyle w:val="pron"/>
                <w:rFonts w:ascii="Calibri Light" w:hAnsi="Calibri Light" w:cs="Calibri Light"/>
              </w:rPr>
              <w:t>k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 na końcu wyrazu.</w:t>
            </w:r>
          </w:p>
          <w:p w:rsidR="00071DC8" w:rsidRPr="00992446" w:rsidRDefault="00071DC8" w:rsidP="00F83832">
            <w:pPr>
              <w:ind w:left="45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071DC8" w:rsidRPr="00992446" w:rsidRDefault="00071DC8" w:rsidP="00F83832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Używając </w:t>
            </w:r>
            <w:r w:rsidR="00B5111F" w:rsidRPr="00992446">
              <w:rPr>
                <w:rFonts w:ascii="Calibri Light" w:hAnsi="Calibri Light" w:cs="Calibri Light"/>
                <w:sz w:val="22"/>
                <w:szCs w:val="22"/>
              </w:rPr>
              <w:t>urozmaiconego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słownictwa tworzy proste i złożone wypowiedzi ustne: opisuje, jak często choruje na różne choroby, nazywa objawy chorób, opisuje sposoby działania w związku z różnymi objawami chorobowymi; opisuje wydarzenie z przeszłości z wykorzystaniem czasowników regularnych i nieregularnych; opowiada o doznanym urazie lub kontuzji.</w:t>
            </w:r>
          </w:p>
          <w:p w:rsidR="00071DC8" w:rsidRPr="00992446" w:rsidRDefault="00071DC8" w:rsidP="00F83832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Sprawnie formułuje argumenty ‘za’ podaną tezą.</w:t>
            </w:r>
          </w:p>
          <w:p w:rsidR="00071DC8" w:rsidRPr="00992446" w:rsidRDefault="00071DC8" w:rsidP="00F83832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>Po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prawnie rozpoznaje i wymawia ‘ch’ - na początku wyrazu: /</w:t>
            </w:r>
            <w:r w:rsidRPr="00992446">
              <w:rPr>
                <w:rStyle w:val="ipa"/>
                <w:rFonts w:ascii="Calibri Light" w:hAnsi="Calibri Light" w:cs="Calibri Light"/>
              </w:rPr>
              <w:t xml:space="preserve"> </w:t>
            </w:r>
            <w:r w:rsidRPr="00992446">
              <w:rPr>
                <w:rStyle w:val="pron"/>
                <w:rFonts w:ascii="Calibri Light" w:hAnsi="Calibri Light" w:cs="Calibri Light"/>
              </w:rPr>
              <w:t>tʃ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/, oraz /</w:t>
            </w:r>
            <w:r w:rsidRPr="00992446">
              <w:rPr>
                <w:rStyle w:val="pron"/>
                <w:rFonts w:ascii="Calibri Light" w:hAnsi="Calibri Light" w:cs="Calibri Light"/>
              </w:rPr>
              <w:t>k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 na końcu wyrazu.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071DC8" w:rsidRPr="00992446" w:rsidRDefault="00B5111F" w:rsidP="00F83832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Samodzielnie, u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>żywając bogatego słownictwa tworzy proste i złożone wypowiedzi ustne: opisuje, jak często choruje na różne choroby, nazywa objawy chorób, opisuje sposoby działania w związku z różnymi objawami chorobowymi; opisuje wydarzenie z przeszłości z wykorzystaniem czasowników regularnych i nieregularnych; opowiada o doznanym urazie lub kontuzji.</w:t>
            </w:r>
          </w:p>
          <w:p w:rsidR="00071DC8" w:rsidRPr="00992446" w:rsidRDefault="00071DC8" w:rsidP="00F83832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Sprawnie</w:t>
            </w:r>
            <w:r w:rsidR="00B5111F"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bezbłędnie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formułuje argumenty ‘za’ podaną tezą.</w:t>
            </w:r>
          </w:p>
          <w:p w:rsidR="00071DC8" w:rsidRPr="00992446" w:rsidRDefault="00071DC8" w:rsidP="00F83832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>Po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prawnie rozpoznaje i </w:t>
            </w:r>
            <w:r w:rsidR="00B5111F" w:rsidRPr="00992446">
              <w:rPr>
                <w:rFonts w:ascii="Calibri Light" w:hAnsi="Calibri Light" w:cs="Calibri Light"/>
                <w:sz w:val="22"/>
                <w:szCs w:val="22"/>
              </w:rPr>
              <w:t xml:space="preserve">bezbłędnie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wymawia ‘ch’ - na początku wyrazu: /</w:t>
            </w:r>
            <w:r w:rsidRPr="00992446">
              <w:rPr>
                <w:rStyle w:val="ipa"/>
                <w:rFonts w:ascii="Calibri Light" w:hAnsi="Calibri Light" w:cs="Calibri Light"/>
              </w:rPr>
              <w:t xml:space="preserve"> </w:t>
            </w:r>
            <w:r w:rsidRPr="00992446">
              <w:rPr>
                <w:rStyle w:val="pron"/>
                <w:rFonts w:ascii="Calibri Light" w:hAnsi="Calibri Light" w:cs="Calibri Light"/>
              </w:rPr>
              <w:t>tʃ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/, oraz /</w:t>
            </w:r>
            <w:r w:rsidRPr="00992446">
              <w:rPr>
                <w:rStyle w:val="pron"/>
                <w:rFonts w:ascii="Calibri Light" w:hAnsi="Calibri Light" w:cs="Calibri Light"/>
              </w:rPr>
              <w:t>k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 na końcu wyrazu.</w:t>
            </w:r>
          </w:p>
          <w:p w:rsidR="00071DC8" w:rsidRPr="00992446" w:rsidRDefault="00071DC8" w:rsidP="005770D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71DC8" w:rsidRPr="00992446" w:rsidTr="00071DC8">
        <w:trPr>
          <w:trHeight w:val="533"/>
        </w:trPr>
        <w:tc>
          <w:tcPr>
            <w:tcW w:w="1469" w:type="dxa"/>
            <w:shd w:val="clear" w:color="auto" w:fill="F2F2F2"/>
          </w:tcPr>
          <w:p w:rsidR="00071DC8" w:rsidRPr="00992446" w:rsidRDefault="00071DC8" w:rsidP="00071DC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41" w:type="dxa"/>
          </w:tcPr>
          <w:p w:rsidR="00071DC8" w:rsidRPr="00992446" w:rsidRDefault="00071DC8" w:rsidP="00E31584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Mimo pomocy, popełniając liczne błędy, nieudolnie tworzy bardzo proste wypowiedzi pisemne: opisuje, jak często ktoś choruje; 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>opisuje sposoby działania w zależności od różnych objawów chorobowych; wyjaśnia przyczynę swojej nieobecności; opisuje wydarzenia z przeszłości z wykorzystaniem czasowników regularnych i nieregularnych, przedstawia przebieg choroby z użyciem czasowników regularnych i nieregularnych; opisuje przyczyny i objaw</w:t>
            </w:r>
            <w:r w:rsidR="005821C9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>y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 kontuzji; opisuje choroby i wypadki, które wydarzyły się w przeszłości;</w:t>
            </w:r>
            <w:r w:rsidRPr="00992446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wypowiada się na temat życia i osiągnięć wybitnej kobiety lub mężczyzny. 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071DC8" w:rsidRPr="00992446" w:rsidRDefault="00071DC8" w:rsidP="00E31584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 lub z pomocą nauczyciela tworzy bardzo proste wypowiedzi pisemne: opisuje, jak często ktoś choruje; 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>opisuje sposoby działania w zależności od różnych objawów chorobowych; wyjaśnia przyczynę swojej nieobecności; opisuje wydarzenia z przeszłości z wykorzystaniem czasowników regularnych i nieregularnych, przedstawia przebieg choroby z użyciem czasowników regularnych i nieregularnych; opisuje przyczyny i objaw</w:t>
            </w:r>
            <w:r w:rsidR="005821C9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>y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 kontuzji; opisuje choroby i wypadki, które wydarzyły się w przeszłości;</w:t>
            </w:r>
            <w:r w:rsidRPr="00992446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wypowiada się na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temat życia i osiągnięć wybitnej kobiety lub mężczyzny. </w:t>
            </w:r>
          </w:p>
          <w:p w:rsidR="00071DC8" w:rsidRPr="00992446" w:rsidRDefault="00071DC8" w:rsidP="00071DC8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071DC8" w:rsidRPr="00992446" w:rsidRDefault="00071DC8" w:rsidP="00E31584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błędy niezakłócające komunikacji, tworzy krótkie wypowiedzi pisemne: opisuje, jak często ktoś choruje; 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>opisuje sposoby działania w zależności od różnych objawów chorobowych; wyjaśnia przyczynę swojej nieobecności; opisuje wydarzenia z przeszłości z wykorzystaniem czasowników regularnych i nieregularnych, przedstawia przebieg choroby z użyciem czasowników regularnych i nieregularnych; opisuje przyczyny i objaw</w:t>
            </w:r>
            <w:r w:rsidR="005821C9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>y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 kontuzji; opisuje choroby i wypadki, które wydarzyły się w przeszłości;</w:t>
            </w:r>
            <w:r w:rsidRPr="00992446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wypowiada się na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temat życia i osiągnięć wybitnej kobiety lub mężczyzny.</w:t>
            </w: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 </w:t>
            </w:r>
          </w:p>
          <w:p w:rsidR="00071DC8" w:rsidRPr="00992446" w:rsidRDefault="00071DC8" w:rsidP="00071DC8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071DC8" w:rsidRPr="00992446" w:rsidRDefault="00071DC8" w:rsidP="00E31584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Samodzielnie, stosując urozmaicone słownictwo, tworzy krótkie wypowiedzi pisemne: opisuje, jak często ktoś choruje; 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>opisuje sposoby działania w zależności od różnych objawów chorobowych; wyjaśnia przyczynę swojej nieobecności; opisuje wydarzenia z przeszłości z wykorzystaniem czasowników regularnych i nieregularnych, przedstawia przebieg choroby z użyciem czasowników regularnych i nieregularnych; opisuje przyczyny i objaw</w:t>
            </w:r>
            <w:r w:rsidR="005821C9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>y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 kontuzji; opisuje choroby i wypadki, które wydarzyły się w przeszłości;</w:t>
            </w:r>
            <w:r w:rsidRPr="00992446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wypowiada się na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temat życia i osiągnięć wybitnej kobiety lub mężczyzny. </w:t>
            </w:r>
          </w:p>
          <w:p w:rsidR="00071DC8" w:rsidRPr="00992446" w:rsidRDefault="00071DC8" w:rsidP="00071DC8">
            <w:pPr>
              <w:ind w:left="51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071DC8" w:rsidRPr="00992446" w:rsidRDefault="00071DC8" w:rsidP="00E31584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Samodzielnie</w:t>
            </w:r>
            <w:r w:rsidR="00B5111F"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z łatwo</w:t>
            </w:r>
            <w:r w:rsidR="005821C9">
              <w:rPr>
                <w:rFonts w:ascii="Calibri Light" w:hAnsi="Calibri Light" w:cs="Calibri Light"/>
                <w:sz w:val="22"/>
                <w:szCs w:val="22"/>
              </w:rPr>
              <w:t>ś</w:t>
            </w:r>
            <w:r w:rsidR="00B5111F" w:rsidRPr="00992446">
              <w:rPr>
                <w:rFonts w:ascii="Calibri Light" w:hAnsi="Calibri Light" w:cs="Calibri Light"/>
                <w:sz w:val="22"/>
                <w:szCs w:val="22"/>
              </w:rPr>
              <w:t>cią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, stosując </w:t>
            </w:r>
            <w:r w:rsidR="00B5111F" w:rsidRPr="00992446">
              <w:rPr>
                <w:rFonts w:ascii="Calibri Light" w:hAnsi="Calibri Light" w:cs="Calibri Light"/>
                <w:sz w:val="22"/>
                <w:szCs w:val="22"/>
              </w:rPr>
              <w:t>bogate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słownictwo, tworzy krótkie wypowiedzi pisemne: opisuje, jak często ktoś choruje; 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>opisuje sposoby działania w zależności od różnych objawów chorobowych; wyjaśnia przyczynę swojej nieobecności; opisuje wydarzenia z przeszłości z wykorzystaniem czasowników regularnych i nieregularnych, przedstawia przebieg choroby z użyciem czasowników regularnych i nieregularnych; opisuje przyczyny i objaw</w:t>
            </w:r>
            <w:r w:rsidR="005821C9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>y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 kontuzji; opisuje choroby i wypadki, które wydarzyły się w przeszłości;</w:t>
            </w:r>
            <w:r w:rsidRPr="00992446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wypowiada się na temat życia i osiągnięć wybitnej kobiety lub mężczyzny. </w:t>
            </w:r>
          </w:p>
        </w:tc>
      </w:tr>
      <w:tr w:rsidR="00071DC8" w:rsidRPr="00992446" w:rsidTr="00071DC8">
        <w:trPr>
          <w:trHeight w:val="533"/>
        </w:trPr>
        <w:tc>
          <w:tcPr>
            <w:tcW w:w="1469" w:type="dxa"/>
            <w:shd w:val="clear" w:color="auto" w:fill="F2F2F2"/>
          </w:tcPr>
          <w:p w:rsidR="00071DC8" w:rsidRPr="00992446" w:rsidRDefault="00071DC8" w:rsidP="00071DC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41" w:type="dxa"/>
          </w:tcPr>
          <w:p w:rsidR="00071DC8" w:rsidRPr="005821C9" w:rsidRDefault="00071DC8" w:rsidP="00E31584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Nieudolnie reaguje w prostych sytuacjach, popełniając liczne błędy: uzyskuje i 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>przekazuje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informacje dotyczące wydarzeń z przeszłości, choroby/dolegliwości/ kontuzji, ich przyczyn, leczenia oraz obecnego samopoczucia kontuzjowanego;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 </w:t>
            </w:r>
            <w:r w:rsidRPr="005821C9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>przeprowadza ‘rozmowę z operatorem numeru alarmowego 112’.</w:t>
            </w:r>
          </w:p>
        </w:tc>
        <w:tc>
          <w:tcPr>
            <w:tcW w:w="2541" w:type="dxa"/>
          </w:tcPr>
          <w:p w:rsidR="00071DC8" w:rsidRPr="005821C9" w:rsidRDefault="00071DC8" w:rsidP="00E31584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Reaguje w prostych sytuacjach, popełniając często niewielkie błędy:</w:t>
            </w:r>
            <w:r w:rsidRPr="00992446">
              <w:rPr>
                <w:rStyle w:val="ipa"/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uzyskuje i 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>przekazuje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informacje dotyczące wydarzeń z przeszłości, choroby/dolegliwości/ kontuzji, ich przyczyn, leczenia oraz obecnego samopoczucia kontuzjowanego;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 </w:t>
            </w:r>
            <w:r w:rsidRPr="005821C9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>przeprowadza ‘rozmowę z operatorem numeru alarmowego 112’.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071DC8" w:rsidRPr="005821C9" w:rsidRDefault="00071DC8" w:rsidP="00E31584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Reaguje w prostych sytuacjach, popełniając niewielkie błędy niezakłócające komunikatu:</w:t>
            </w:r>
            <w:r w:rsidRPr="00992446">
              <w:rPr>
                <w:rStyle w:val="ipa"/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uzyskuje i 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>przekazuje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informacje dotyczące wydarzeń z przeszłości, choroby/dolegliwości/ kontuzji, ich przyczyn, leczenia oraz obecnego samopoczucia kontuzjowanego;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 </w:t>
            </w:r>
            <w:r w:rsidRPr="005821C9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>przeprowadza ‘rozmowę z operatorem numeru alarmowego 112’.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B5111F" w:rsidRPr="00992446" w:rsidRDefault="00071DC8" w:rsidP="00B5111F">
            <w:pPr>
              <w:pStyle w:val="Akapitzlist"/>
              <w:numPr>
                <w:ilvl w:val="0"/>
                <w:numId w:val="20"/>
              </w:numPr>
              <w:ind w:left="455" w:hanging="425"/>
              <w:rPr>
                <w:rStyle w:val="st"/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Poprawnie reaguje w prostych i bardziej złożonych sytuacjach:</w:t>
            </w:r>
            <w:r w:rsidRPr="00992446">
              <w:rPr>
                <w:rStyle w:val="ipa"/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uzyskuje i 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>przekazuje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informacje dotyczące wydarzeń z przeszłości, choroby/dolegliwości/ kontuzji, ich przyczyn, leczenia oraz obecnego samopoczucia kontuzjowanego;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 </w:t>
            </w:r>
          </w:p>
          <w:p w:rsidR="00071DC8" w:rsidRPr="00992446" w:rsidRDefault="00071DC8" w:rsidP="005821C9">
            <w:pPr>
              <w:pStyle w:val="Akapitzlist"/>
              <w:ind w:left="455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>przeprowadza ‘rozmowę z operatorem numeru alarmowego 112’</w:t>
            </w:r>
            <w:r w:rsidR="00D00CCE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2542" w:type="dxa"/>
          </w:tcPr>
          <w:p w:rsidR="00071DC8" w:rsidRPr="005821C9" w:rsidRDefault="00B5111F" w:rsidP="005821C9">
            <w:pPr>
              <w:pStyle w:val="Akapitzlist"/>
              <w:numPr>
                <w:ilvl w:val="0"/>
                <w:numId w:val="20"/>
              </w:numPr>
              <w:ind w:left="455" w:hanging="425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Zawsze p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>oprawnie reaguje w prostych i bardziej złożonych sytuacjach:</w:t>
            </w:r>
            <w:r w:rsidR="00071DC8" w:rsidRPr="00992446">
              <w:rPr>
                <w:rStyle w:val="ipa"/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uzyskuje i </w:t>
            </w:r>
            <w:r w:rsidR="00071DC8"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>przekazuje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 informacje dotyczące wydarzeń z przeszłości, choroby/dolegliwości/ kontuzji, ich przyczyn, leczenia oraz obecnego samopoczucia kontuzjowanego;</w:t>
            </w:r>
            <w:r w:rsidR="00071DC8"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 </w:t>
            </w:r>
            <w:r w:rsidR="005821C9">
              <w:rPr>
                <w:rStyle w:val="st"/>
                <w:rFonts w:eastAsia="Calibri"/>
                <w:sz w:val="22"/>
                <w:szCs w:val="22"/>
              </w:rPr>
              <w:t>s</w:t>
            </w:r>
            <w:r w:rsidRPr="005821C9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wobodnie i poprawnie </w:t>
            </w:r>
            <w:r w:rsidR="00071DC8" w:rsidRPr="005821C9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>przeprowadza ‘rozmowę z operatorem numeru alarmowego 112’</w:t>
            </w:r>
            <w:r w:rsidR="00D00CCE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>.</w:t>
            </w:r>
          </w:p>
        </w:tc>
      </w:tr>
      <w:tr w:rsidR="00071DC8" w:rsidRPr="00992446" w:rsidTr="00071DC8">
        <w:trPr>
          <w:trHeight w:val="533"/>
        </w:trPr>
        <w:tc>
          <w:tcPr>
            <w:tcW w:w="1469" w:type="dxa"/>
            <w:shd w:val="clear" w:color="auto" w:fill="F2F2F2"/>
          </w:tcPr>
          <w:p w:rsidR="00071DC8" w:rsidRPr="00992446" w:rsidRDefault="00071DC8" w:rsidP="00071DC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C8" w:rsidRPr="00992446" w:rsidRDefault="00071DC8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071DC8" w:rsidRPr="00992446" w:rsidRDefault="00071DC8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 trudem i często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niepoprawnie przekazuje w języku polskim informacje sformułowane w języku angielskim.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C8" w:rsidRPr="00992446" w:rsidRDefault="00071DC8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Przekazuje w języku angielskim informacje zawarte w materiałach wizualnych, popełniając dość liczne błędy.</w:t>
            </w:r>
          </w:p>
          <w:p w:rsidR="00071DC8" w:rsidRPr="00992446" w:rsidRDefault="00071DC8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Przekazuje w języku polskim informacje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sformułowane w języku angielskim, czasem popełniając błędy.</w:t>
            </w:r>
          </w:p>
          <w:p w:rsidR="00071DC8" w:rsidRPr="00992446" w:rsidRDefault="00071DC8" w:rsidP="00071DC8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C8" w:rsidRPr="00992446" w:rsidRDefault="00071DC8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większego trudu i na ogół poprawnie przekazuje w języku angielskim informacje zawarte w materiałach wizualnych.</w:t>
            </w:r>
          </w:p>
          <w:p w:rsidR="00071DC8" w:rsidRPr="00992446" w:rsidRDefault="00071DC8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Na ogół poprawnie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przekazuje w języku polskim informacje sformułowane w języku angielskim.</w:t>
            </w:r>
          </w:p>
          <w:p w:rsidR="00071DC8" w:rsidRPr="00992446" w:rsidRDefault="00071DC8" w:rsidP="00071DC8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C8" w:rsidRPr="00992446" w:rsidRDefault="00071DC8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 łatwością i poprawnie przekazuje w języku angielskim informacje zawarte w materiałach wizualnych.</w:t>
            </w:r>
          </w:p>
          <w:p w:rsidR="00071DC8" w:rsidRPr="00992446" w:rsidRDefault="00071DC8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 łatwością i poprawnie przekazuje w języku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polskim informacje sformułowane w języku angielskim.</w:t>
            </w:r>
          </w:p>
          <w:p w:rsidR="00071DC8" w:rsidRPr="00992446" w:rsidRDefault="00071DC8" w:rsidP="00071DC8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C8" w:rsidRPr="00992446" w:rsidRDefault="00B5111F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Swobodnie i zawsze</w:t>
            </w:r>
            <w:r w:rsidRPr="00992446">
              <w:rPr>
                <w:rFonts w:ascii="Calibri Light" w:hAnsi="Calibri Light" w:cs="Calibri Light"/>
              </w:rPr>
              <w:t xml:space="preserve"> 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>poprawnie przekazuje w języku angielskim informacje zawarte w materiałach wizualnych.</w:t>
            </w:r>
          </w:p>
          <w:p w:rsidR="00071DC8" w:rsidRPr="00992446" w:rsidRDefault="00071DC8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 łatwością i </w:t>
            </w:r>
            <w:r w:rsidR="00B5111F" w:rsidRPr="00992446">
              <w:rPr>
                <w:rFonts w:ascii="Calibri Light" w:hAnsi="Calibri Light" w:cs="Calibri Light"/>
                <w:sz w:val="22"/>
                <w:szCs w:val="22"/>
              </w:rPr>
              <w:t>bezbłędnie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przekazuje w języku polskim informacje sformułowane w języku angielskim.</w:t>
            </w:r>
          </w:p>
          <w:p w:rsidR="00071DC8" w:rsidRPr="00992446" w:rsidRDefault="00071DC8" w:rsidP="005770D9">
            <w:pPr>
              <w:tabs>
                <w:tab w:val="num" w:pos="226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9917F6" w:rsidRPr="00992446" w:rsidRDefault="009917F6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B5111F" w:rsidRDefault="00B5111F"/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992446" w:rsidTr="000F27CF">
        <w:tc>
          <w:tcPr>
            <w:tcW w:w="12474" w:type="dxa"/>
            <w:shd w:val="clear" w:color="auto" w:fill="D9D9D9"/>
          </w:tcPr>
          <w:p w:rsidR="00DA13A8" w:rsidRPr="00992446" w:rsidRDefault="00DA13A8" w:rsidP="000F27C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UNIT 7</w:t>
            </w:r>
          </w:p>
        </w:tc>
      </w:tr>
    </w:tbl>
    <w:p w:rsidR="00DA13A8" w:rsidRPr="00992446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2409"/>
        <w:gridCol w:w="2552"/>
        <w:gridCol w:w="2551"/>
        <w:gridCol w:w="2552"/>
        <w:gridCol w:w="2552"/>
      </w:tblGrid>
      <w:tr w:rsidR="00071DC8" w:rsidRPr="00992446" w:rsidTr="00071DC8">
        <w:trPr>
          <w:trHeight w:val="472"/>
        </w:trPr>
        <w:tc>
          <w:tcPr>
            <w:tcW w:w="1560" w:type="dxa"/>
            <w:shd w:val="clear" w:color="auto" w:fill="F2F2F2"/>
          </w:tcPr>
          <w:p w:rsidR="00071DC8" w:rsidRPr="00992446" w:rsidRDefault="00071DC8" w:rsidP="00071DC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D9D9D9"/>
          </w:tcPr>
          <w:p w:rsidR="00071DC8" w:rsidRPr="00992446" w:rsidRDefault="00071DC8" w:rsidP="00071DC8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D9D9D9"/>
          </w:tcPr>
          <w:p w:rsidR="00071DC8" w:rsidRPr="00992446" w:rsidRDefault="00071DC8" w:rsidP="00071DC8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D9D9D9"/>
          </w:tcPr>
          <w:p w:rsidR="00071DC8" w:rsidRPr="00992446" w:rsidRDefault="00071DC8" w:rsidP="00071DC8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D9D9D9"/>
          </w:tcPr>
          <w:p w:rsidR="00071DC8" w:rsidRPr="00992446" w:rsidRDefault="00071DC8" w:rsidP="00071DC8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D9D9D9"/>
          </w:tcPr>
          <w:p w:rsidR="00071DC8" w:rsidRPr="00992446" w:rsidRDefault="00071DC8" w:rsidP="00071DC8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071DC8" w:rsidRPr="00992446" w:rsidTr="00071DC8">
        <w:trPr>
          <w:trHeight w:val="534"/>
        </w:trPr>
        <w:tc>
          <w:tcPr>
            <w:tcW w:w="1560" w:type="dxa"/>
            <w:shd w:val="clear" w:color="auto" w:fill="F2F2F2"/>
          </w:tcPr>
          <w:p w:rsidR="00071DC8" w:rsidRPr="00992446" w:rsidRDefault="00071DC8" w:rsidP="00071DC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09" w:type="dxa"/>
          </w:tcPr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z trudem podaje wymagane słowa nazywające uczucia i emocje, umiejętności i zainteresowania; popełnia liczne błędy.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z trudem nazywa czynności związane z ochroną środowiska naturalnego (korzystanie z używanego sprzętu informacyjno-komunikacyjnego), popełniając dość liczne błędy.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i z trudem nazywa formy spędzania czasu wolnego, popełniając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liczne błędy.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z trudem nazywa towary i ich cechy (ceny), popełniając liczne błędy.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z trudem nazywa czynności związane z życiem szkoły, popełniając liczne błędy.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z trudem stosuje słownictwo z obszaru: korzystanie z podstawowych urządzeń technicznych i technologii informacyjno-komunikacyjnej; popełnia liczne błędy.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z trudem nazywa czynności związane z trybem życia, popełniając liczne błędy.</w:t>
            </w:r>
          </w:p>
          <w:p w:rsidR="00071DC8" w:rsidRPr="00992446" w:rsidRDefault="00071DC8" w:rsidP="00E456BC">
            <w:pPr>
              <w:numPr>
                <w:ilvl w:val="0"/>
                <w:numId w:val="21"/>
              </w:numPr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liczne błędy, stara się tworzyć zdania z przymiotnikami w stopniu wyższym.</w:t>
            </w:r>
          </w:p>
          <w:p w:rsidR="00071DC8" w:rsidRPr="00992446" w:rsidRDefault="00071DC8" w:rsidP="00E456BC">
            <w:pPr>
              <w:numPr>
                <w:ilvl w:val="0"/>
                <w:numId w:val="21"/>
              </w:numPr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br/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 licznymi błędami tworzy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071DC8" w:rsidRPr="00992446" w:rsidRDefault="00071DC8" w:rsidP="00E456BC">
            <w:pPr>
              <w:numPr>
                <w:ilvl w:val="0"/>
                <w:numId w:val="21"/>
              </w:numPr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zdań twierdzących, przeczących i pytających oraz krótkich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Past </w:t>
            </w:r>
            <w:r w:rsidR="008F5405">
              <w:rPr>
                <w:rFonts w:ascii="Calibri Light" w:hAnsi="Calibri Light" w:cs="Calibri Light"/>
                <w:i/>
                <w:sz w:val="22"/>
                <w:szCs w:val="22"/>
              </w:rPr>
              <w:t>s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 Popełnia liczne błędy.</w:t>
            </w:r>
          </w:p>
          <w:p w:rsidR="00071DC8" w:rsidRPr="00992446" w:rsidRDefault="00071DC8" w:rsidP="00E456BC">
            <w:pPr>
              <w:numPr>
                <w:ilvl w:val="0"/>
                <w:numId w:val="21"/>
              </w:numPr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i z licznymi błędami stara się tworzyć zdania twierdzące, przeczące, pytające i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perfect.</w:t>
            </w:r>
          </w:p>
          <w:p w:rsidR="00071DC8" w:rsidRPr="00992446" w:rsidRDefault="00071DC8" w:rsidP="00E456BC">
            <w:pPr>
              <w:numPr>
                <w:ilvl w:val="0"/>
                <w:numId w:val="21"/>
              </w:numPr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Rzadko poprawnie tworzy formę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past participle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czasowników regularnych i nieregularnych.</w:t>
            </w:r>
          </w:p>
          <w:p w:rsidR="00071DC8" w:rsidRPr="00992446" w:rsidRDefault="00071DC8" w:rsidP="00E456BC">
            <w:pPr>
              <w:numPr>
                <w:ilvl w:val="0"/>
                <w:numId w:val="21"/>
              </w:numPr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niewiele wymaganych czasowników nieregularnych.</w:t>
            </w:r>
          </w:p>
          <w:p w:rsidR="00071DC8" w:rsidRPr="00992446" w:rsidRDefault="00071DC8" w:rsidP="00E456BC">
            <w:pPr>
              <w:numPr>
                <w:ilvl w:val="0"/>
                <w:numId w:val="21"/>
              </w:numPr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Rzadko poprawnie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formułuje zasady/reguły zachowania w trybie rozkazującym.</w:t>
            </w:r>
          </w:p>
          <w:p w:rsidR="00071DC8" w:rsidRPr="00992446" w:rsidRDefault="00071DC8" w:rsidP="00E456BC">
            <w:pPr>
              <w:numPr>
                <w:ilvl w:val="0"/>
                <w:numId w:val="21"/>
              </w:numPr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pytań z czasownikiem modalnym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can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z licznymi błędami tworzy pytania o to, do czego mogą być wykorzystane określone sprzęty, oraz odpowiada na te pytania.</w:t>
            </w:r>
          </w:p>
          <w:p w:rsidR="00071DC8" w:rsidRPr="00992446" w:rsidRDefault="00071DC8" w:rsidP="00E456BC">
            <w:pPr>
              <w:numPr>
                <w:ilvl w:val="0"/>
                <w:numId w:val="21"/>
              </w:numPr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znaczenie czasownika modalnego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mustn’t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i z licznymi błędami stosuje go w zdaniach.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podaje wymagane słowa nazywające uczucia i emocje, umiejętności i zainteresowania; czasem popełnia błędy.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i nazywa czynności związane z ochroną środowiska naturalnego (korzystanie z używanego sprzętu informacyjno-komunikacyjnego), czasem popełniając błędy.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Częściowo zna i nazywa formy spędzania czasu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wolnego, czasem popełniając błędy.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i nazywa towary i ich cechy (ceny), czasem popełniając błędy</w:t>
            </w: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>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i nazywa czynności związane z życiem szkoły, czasem popełniając błędy.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i stosuje słownictwo z obszaru: korzystanie z podstawowych urządzeń technicznych i technologii informacyjno-komunikacyjnej, czasem popełniając błędy.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i nazywa czynności związane z trybem życia, czasem popełniając błędy.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zasady tworzenia i zazwyczaj poprawnie tworzy zdania z przymiotnikami w stopniu wyższym.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Częściowo zna zasady tworzenia i z pewnymi błędami tworzy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zasady tworzenia i z niewielkimi błędami twor</w:t>
            </w:r>
            <w:r w:rsidR="008F5405">
              <w:rPr>
                <w:rFonts w:ascii="Calibri Light" w:hAnsi="Calibri Light" w:cs="Calibri Light"/>
                <w:sz w:val="22"/>
                <w:szCs w:val="22"/>
              </w:rPr>
              <w:t>z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y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Past </w:t>
            </w:r>
            <w:r w:rsidR="008F5405">
              <w:rPr>
                <w:rFonts w:ascii="Calibri Light" w:hAnsi="Calibri Light" w:cs="Calibri Light"/>
                <w:i/>
                <w:sz w:val="22"/>
                <w:szCs w:val="22"/>
              </w:rPr>
              <w:t>s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tworzenia i z niewielkimi błędami tworzy zdania twierdzące, przeczące, pytające i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perfect.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Czasami poprawnie tworzy formę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past participle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czasowników regularnych i nieregularnych.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część wymaganych czasowników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nieregularnych.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Czasami poprawnie formułuje zasady/reguły zachowania w trybie rozkazującym.</w:t>
            </w:r>
          </w:p>
          <w:p w:rsidR="00071DC8" w:rsidRPr="00EA634A" w:rsidRDefault="00071DC8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tworzenia pytań z czasownikiem modalnym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can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z pewnymi błędami tworzy pytania o to, do czego mogą być wykorzystane określone sprzęty, oraz odpowiada na te pytania.</w:t>
            </w:r>
          </w:p>
          <w:p w:rsidR="00EA634A" w:rsidRPr="00992446" w:rsidRDefault="00EA634A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znaczenie czasownika modalnego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mustn’t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i z pewnymi błędami stosuje go w zdaniach.</w:t>
            </w:r>
          </w:p>
          <w:p w:rsidR="00071DC8" w:rsidRPr="00992446" w:rsidRDefault="00071DC8" w:rsidP="00071DC8">
            <w:pPr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1DC8" w:rsidRPr="00992446" w:rsidRDefault="00071DC8" w:rsidP="00E456BC">
            <w:pPr>
              <w:numPr>
                <w:ilvl w:val="0"/>
                <w:numId w:val="22"/>
              </w:numPr>
              <w:tabs>
                <w:tab w:val="clear" w:pos="720"/>
                <w:tab w:val="num" w:pos="323"/>
              </w:tabs>
              <w:suppressAutoHyphens/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podaje większość wymaganych słów nazywających uczucia i emocje, umiejętności i zainteresowania.</w:t>
            </w:r>
          </w:p>
          <w:p w:rsidR="00071DC8" w:rsidRPr="00992446" w:rsidRDefault="00071DC8" w:rsidP="00E456BC">
            <w:pPr>
              <w:numPr>
                <w:ilvl w:val="0"/>
                <w:numId w:val="22"/>
              </w:numPr>
              <w:tabs>
                <w:tab w:val="num" w:pos="323"/>
              </w:tabs>
              <w:suppressAutoHyphens/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nazywa czynności związane z ochroną środowiska naturalnego (korzystanie z używanego sprzętu informacyjno-komunikacyjnego), popełniając nieliczne błędy.</w:t>
            </w:r>
          </w:p>
          <w:p w:rsidR="00071DC8" w:rsidRPr="00992446" w:rsidRDefault="00071DC8" w:rsidP="00E456BC">
            <w:pPr>
              <w:numPr>
                <w:ilvl w:val="0"/>
                <w:numId w:val="22"/>
              </w:numPr>
              <w:tabs>
                <w:tab w:val="num" w:pos="323"/>
              </w:tabs>
              <w:suppressAutoHyphens/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nazywa formy spędzania czasu wolnego, popełniając nieliczne błędy.</w:t>
            </w:r>
          </w:p>
          <w:p w:rsidR="00071DC8" w:rsidRPr="00992446" w:rsidRDefault="00071DC8" w:rsidP="00E456BC">
            <w:pPr>
              <w:numPr>
                <w:ilvl w:val="0"/>
                <w:numId w:val="22"/>
              </w:numPr>
              <w:tabs>
                <w:tab w:val="num" w:pos="323"/>
              </w:tabs>
              <w:suppressAutoHyphens/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i nazywa towary i ich cechy (ceny), popełniając nieliczne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błędy.</w:t>
            </w:r>
          </w:p>
          <w:p w:rsidR="00071DC8" w:rsidRPr="00992446" w:rsidRDefault="00071DC8" w:rsidP="00E456BC">
            <w:pPr>
              <w:numPr>
                <w:ilvl w:val="0"/>
                <w:numId w:val="22"/>
              </w:numPr>
              <w:tabs>
                <w:tab w:val="num" w:pos="323"/>
              </w:tabs>
              <w:suppressAutoHyphens/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nazywa czynności związane z życiem szkoły, popełniając nieliczne błędy.</w:t>
            </w:r>
          </w:p>
          <w:p w:rsidR="00071DC8" w:rsidRPr="00992446" w:rsidRDefault="00071DC8" w:rsidP="00E456BC">
            <w:pPr>
              <w:numPr>
                <w:ilvl w:val="0"/>
                <w:numId w:val="22"/>
              </w:numPr>
              <w:tabs>
                <w:tab w:val="num" w:pos="323"/>
              </w:tabs>
              <w:suppressAutoHyphens/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prawie bez błędów stosuje słownictwo z obszaru: korzystanie z podstawowych urządzeń technicznych i technologii informacyjno-komunikacyjnej.</w:t>
            </w:r>
          </w:p>
          <w:p w:rsidR="00071DC8" w:rsidRPr="00992446" w:rsidRDefault="00071DC8" w:rsidP="00E456BC">
            <w:pPr>
              <w:numPr>
                <w:ilvl w:val="0"/>
                <w:numId w:val="22"/>
              </w:numPr>
              <w:tabs>
                <w:tab w:val="num" w:pos="323"/>
              </w:tabs>
              <w:suppressAutoHyphens/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nazywa czynności związane z trybem życia, popełniając nieliczne błędy.</w:t>
            </w:r>
          </w:p>
          <w:p w:rsidR="00071DC8" w:rsidRPr="00992446" w:rsidRDefault="00071DC8" w:rsidP="00E456BC">
            <w:pPr>
              <w:numPr>
                <w:ilvl w:val="0"/>
                <w:numId w:val="22"/>
              </w:numPr>
              <w:tabs>
                <w:tab w:val="num" w:pos="323"/>
              </w:tabs>
              <w:suppressAutoHyphens/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i zazwyczaj poprawnie tworzy zdania z przymiotnikami w stopniu wyższym. </w:t>
            </w:r>
          </w:p>
          <w:p w:rsidR="00071DC8" w:rsidRPr="00992446" w:rsidRDefault="00071DC8" w:rsidP="00E456BC">
            <w:pPr>
              <w:numPr>
                <w:ilvl w:val="0"/>
                <w:numId w:val="22"/>
              </w:numPr>
              <w:tabs>
                <w:tab w:val="num" w:pos="323"/>
              </w:tabs>
              <w:suppressAutoHyphens/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i zazwyczaj poprawnie tworzy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071DC8" w:rsidRPr="00992446" w:rsidRDefault="00071DC8" w:rsidP="00E456BC">
            <w:pPr>
              <w:numPr>
                <w:ilvl w:val="0"/>
                <w:numId w:val="22"/>
              </w:numPr>
              <w:tabs>
                <w:tab w:val="num" w:pos="323"/>
              </w:tabs>
              <w:suppressAutoHyphens/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zazwyczaj poprawnie tworzy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Past </w:t>
            </w:r>
            <w:r w:rsidR="008F5405">
              <w:rPr>
                <w:rFonts w:ascii="Calibri Light" w:hAnsi="Calibri Light" w:cs="Calibri Light"/>
                <w:i/>
                <w:sz w:val="22"/>
                <w:szCs w:val="22"/>
              </w:rPr>
              <w:t>s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071DC8" w:rsidRPr="00992446" w:rsidRDefault="00071DC8" w:rsidP="00E456BC">
            <w:pPr>
              <w:numPr>
                <w:ilvl w:val="0"/>
                <w:numId w:val="22"/>
              </w:numPr>
              <w:tabs>
                <w:tab w:val="num" w:pos="323"/>
              </w:tabs>
              <w:suppressAutoHyphens/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i zazwyczaj poprawnie tworzy zdania twierdzące, przeczące, pytające i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perfect.</w:t>
            </w:r>
          </w:p>
          <w:p w:rsidR="00071DC8" w:rsidRPr="00992446" w:rsidRDefault="00071DC8" w:rsidP="00E456BC">
            <w:pPr>
              <w:numPr>
                <w:ilvl w:val="0"/>
                <w:numId w:val="22"/>
              </w:numPr>
              <w:tabs>
                <w:tab w:val="num" w:pos="323"/>
              </w:tabs>
              <w:suppressAutoHyphens/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Na ogół poprawnie tworzy formę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past participle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czasowników regularnych i nieregularnych.</w:t>
            </w:r>
          </w:p>
          <w:p w:rsidR="00071DC8" w:rsidRPr="00992446" w:rsidRDefault="00071DC8" w:rsidP="00E456BC">
            <w:pPr>
              <w:numPr>
                <w:ilvl w:val="0"/>
                <w:numId w:val="22"/>
              </w:numPr>
              <w:tabs>
                <w:tab w:val="num" w:pos="323"/>
              </w:tabs>
              <w:suppressAutoHyphens/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większość wymaganych czasowników nieregularnych.</w:t>
            </w:r>
          </w:p>
          <w:p w:rsidR="00071DC8" w:rsidRPr="00992446" w:rsidRDefault="00071DC8" w:rsidP="00E456BC">
            <w:pPr>
              <w:numPr>
                <w:ilvl w:val="0"/>
                <w:numId w:val="22"/>
              </w:numPr>
              <w:tabs>
                <w:tab w:val="num" w:pos="323"/>
              </w:tabs>
              <w:suppressAutoHyphens/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Zwykle poprawnie formułuje zasady/reguły zachowania w trybie rozkazującym.</w:t>
            </w:r>
          </w:p>
          <w:p w:rsidR="00071DC8" w:rsidRPr="00992446" w:rsidRDefault="00071DC8" w:rsidP="00E456BC">
            <w:pPr>
              <w:numPr>
                <w:ilvl w:val="0"/>
                <w:numId w:val="22"/>
              </w:numPr>
              <w:tabs>
                <w:tab w:val="num" w:pos="323"/>
              </w:tabs>
              <w:suppressAutoHyphens/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pytań z czasownikiem modalnym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can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zazwyczaj poprawnie tworzy pytania o to,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do czego mogą być wykorzystane określone sprzęty, oraz odpowiada na te pytania.</w:t>
            </w:r>
          </w:p>
          <w:p w:rsidR="00071DC8" w:rsidRPr="00992446" w:rsidRDefault="00071DC8" w:rsidP="00E456BC">
            <w:pPr>
              <w:numPr>
                <w:ilvl w:val="0"/>
                <w:numId w:val="22"/>
              </w:numPr>
              <w:tabs>
                <w:tab w:val="num" w:pos="323"/>
              </w:tabs>
              <w:suppressAutoHyphens/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znaczenie czasownika modalnego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mustn’t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i zazwyczaj poprawnie stosuje go w zdaniach.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clear" w:pos="36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z łatwością podaje wymagane słowa nazywające uczucia i emocje, umiejętności i zainteresowania.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clear" w:pos="36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z łatwością nazywa czynności związane z ochroną środowiska naturalnego (korzystanie z używanego sprzętu informacyjno-komunikacyjnego).</w:t>
            </w:r>
          </w:p>
          <w:p w:rsidR="00071DC8" w:rsidRPr="00DF5FF5" w:rsidRDefault="00071DC8" w:rsidP="00214CFE">
            <w:pPr>
              <w:numPr>
                <w:ilvl w:val="0"/>
                <w:numId w:val="17"/>
              </w:numPr>
              <w:tabs>
                <w:tab w:val="clear" w:pos="36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  <w:color w:val="0070C0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i z łatwością nazywa formy spędzania czasu 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clear" w:pos="36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z łatwością nazywa towary i ich cechy (ceny).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clear" w:pos="36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z łatwością nazywa czynności związane z życiem szkoły.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clear" w:pos="36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i z łatwością stosuje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słownictwo z obszaru: korzystanie z podstawowych urządzeń technicznych i technologii informacyjno-komunikacyjnej.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clear" w:pos="36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z łatwością nazywa czynności związane z trybem życia.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clear" w:pos="36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zasady tworzenia i zawsze poprawnie tworzy zdania z przymiotnikami w stopniu wyższym.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clear" w:pos="36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i poprawnie tworzy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clear" w:pos="36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Dobrze zna zasady tworzenia zdań twierdzących, przeczących i pytających oraz krótkich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Past </w:t>
            </w:r>
            <w:r w:rsidR="008F5405">
              <w:rPr>
                <w:rFonts w:ascii="Calibri Light" w:hAnsi="Calibri Light" w:cs="Calibri Light"/>
                <w:i/>
                <w:sz w:val="22"/>
                <w:szCs w:val="22"/>
              </w:rPr>
              <w:t>s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imple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i poprawnie je stosuje.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clear" w:pos="36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i poprawnie tworzy zdania twierdzące, przeczące, pytające 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perfect.</w:t>
            </w:r>
          </w:p>
          <w:p w:rsidR="00071DC8" w:rsidRPr="00992446" w:rsidRDefault="00544EFF" w:rsidP="00E456BC">
            <w:pPr>
              <w:numPr>
                <w:ilvl w:val="0"/>
                <w:numId w:val="17"/>
              </w:numPr>
              <w:tabs>
                <w:tab w:val="clear" w:pos="36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oprawnie tworzy formę </w:t>
            </w:r>
            <w:r w:rsidR="00071DC8"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past participle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 czasowników regularnych i nieregularnych.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clear" w:pos="36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wszystkie wymagane czasowniki nieregularne.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clear" w:pos="36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Poprawnie formułuje zasady/reguły zachowania w trybie rozkazującym.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clear" w:pos="36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pytań z czasownikiem modalnym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can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zawsze poprawnie tworzy pytania o to, do czego mogą być wykorzystane określone sprzęty, oraz odpowiada na te pytania.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clear" w:pos="36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znaczenie czasownika modalnego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mustn’t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i poprawnie stosuje go w zdaniach.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clear" w:pos="36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Zna i z łatwością </w:t>
            </w:r>
            <w:r w:rsidR="00544EFF" w:rsidRPr="00992446">
              <w:rPr>
                <w:rFonts w:ascii="Calibri Light" w:hAnsi="Calibri Light" w:cs="Calibri Light"/>
                <w:sz w:val="22"/>
                <w:szCs w:val="22"/>
              </w:rPr>
              <w:t xml:space="preserve">bezbłędnie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podaje </w:t>
            </w:r>
            <w:r w:rsidR="00544EFF" w:rsidRPr="00992446">
              <w:rPr>
                <w:rFonts w:ascii="Calibri Light" w:hAnsi="Calibri Light" w:cs="Calibri Light"/>
                <w:sz w:val="22"/>
                <w:szCs w:val="22"/>
              </w:rPr>
              <w:t>rozmaite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słowa nazywające uczucia i emocje, umiejętności i zainteresowania.</w:t>
            </w:r>
          </w:p>
          <w:p w:rsidR="00071DC8" w:rsidRPr="00992446" w:rsidRDefault="00544EFF" w:rsidP="00E456BC">
            <w:pPr>
              <w:numPr>
                <w:ilvl w:val="0"/>
                <w:numId w:val="17"/>
              </w:numPr>
              <w:tabs>
                <w:tab w:val="clear" w:pos="36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Dobrze z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>na i z łatwością nazywa czynności związane z ochroną środowiska naturalnego (korzystanie z używanego sprzętu informacyjno-komunikacyjnego).</w:t>
            </w:r>
          </w:p>
          <w:p w:rsidR="00071DC8" w:rsidRPr="00992446" w:rsidRDefault="00544EFF" w:rsidP="00E456BC">
            <w:pPr>
              <w:numPr>
                <w:ilvl w:val="0"/>
                <w:numId w:val="17"/>
              </w:numPr>
              <w:tabs>
                <w:tab w:val="clear" w:pos="36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Dobrze zna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z łatwością nazywa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rozmaite 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>formy spędzania czasu wolnego.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clear" w:pos="36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z łatwością</w:t>
            </w:r>
            <w:r w:rsidR="00544EFF" w:rsidRPr="00992446">
              <w:rPr>
                <w:rFonts w:ascii="Calibri Light" w:hAnsi="Calibri Light" w:cs="Calibri Light"/>
                <w:sz w:val="22"/>
                <w:szCs w:val="22"/>
              </w:rPr>
              <w:t>, bezbłędnie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nazywa towary i ich cechy (ceny).</w:t>
            </w:r>
          </w:p>
          <w:p w:rsidR="00071DC8" w:rsidRPr="00992446" w:rsidRDefault="00544EFF" w:rsidP="00E456BC">
            <w:pPr>
              <w:numPr>
                <w:ilvl w:val="0"/>
                <w:numId w:val="17"/>
              </w:numPr>
              <w:tabs>
                <w:tab w:val="clear" w:pos="36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Dobrze z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na i z łatwością nazywa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rozmaite 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>czynności związane z życiem szkoły.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clear" w:pos="36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i z łatwością </w:t>
            </w:r>
            <w:r w:rsidR="00544EFF" w:rsidRPr="00992446">
              <w:rPr>
                <w:rFonts w:ascii="Calibri Light" w:hAnsi="Calibri Light" w:cs="Calibri Light"/>
                <w:sz w:val="22"/>
                <w:szCs w:val="22"/>
              </w:rPr>
              <w:t xml:space="preserve">bezbłędnie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stosuje słownictwo z obszaru: korzystanie z podstawowych urządzeń technicznych i technologii informacyjno-komunikacyjnej.</w:t>
            </w:r>
          </w:p>
          <w:p w:rsidR="00071DC8" w:rsidRPr="00992446" w:rsidRDefault="00544EFF" w:rsidP="00E456BC">
            <w:pPr>
              <w:numPr>
                <w:ilvl w:val="0"/>
                <w:numId w:val="17"/>
              </w:numPr>
              <w:tabs>
                <w:tab w:val="clear" w:pos="36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Dobrze z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na 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zawsze 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>z łatwością nazywa czynności związane z trybem życia.</w:t>
            </w:r>
          </w:p>
          <w:p w:rsidR="00071DC8" w:rsidRPr="00992446" w:rsidRDefault="00544EFF" w:rsidP="00E456BC">
            <w:pPr>
              <w:numPr>
                <w:ilvl w:val="0"/>
                <w:numId w:val="17"/>
              </w:numPr>
              <w:tabs>
                <w:tab w:val="clear" w:pos="36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Dobrze z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>na zasady tworzenia i zawsze poprawnie tworzy zdania z przymiotnikami w stopniu wyższym.</w:t>
            </w:r>
          </w:p>
          <w:p w:rsidR="00071DC8" w:rsidRPr="00992446" w:rsidRDefault="00544EFF" w:rsidP="00E456BC">
            <w:pPr>
              <w:numPr>
                <w:ilvl w:val="0"/>
                <w:numId w:val="17"/>
              </w:numPr>
              <w:tabs>
                <w:tab w:val="clear" w:pos="36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Dobrze z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na zasady tworzenia i zawsze poprawnie tworzy zdania twierdzące, przeczące i pytające oraz krótkie odpowiedzi w czasie </w:t>
            </w:r>
            <w:r w:rsidR="00071DC8"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clear" w:pos="36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Dobrze zna zasady tworzenia zdań twierdzących, przeczących 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pytających oraz krótkich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Past </w:t>
            </w:r>
            <w:r w:rsidR="008F5405">
              <w:rPr>
                <w:rFonts w:ascii="Calibri Light" w:hAnsi="Calibri Light" w:cs="Calibri Light"/>
                <w:i/>
                <w:sz w:val="22"/>
                <w:szCs w:val="22"/>
              </w:rPr>
              <w:t>s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imple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i poprawnie je stosuje.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clear" w:pos="36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zasady tworzenia i zawsze poprawnie tworzy zdania twierdzące, przeczące, pytające i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perfect.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clear" w:pos="36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Zawsze poprawnie tworzy formę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past participle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czasowników regularnych i nieregularnych.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clear" w:pos="36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wszystkie wymagane</w:t>
            </w:r>
            <w:r w:rsidR="00544EFF" w:rsidRPr="00992446">
              <w:rPr>
                <w:rFonts w:ascii="Calibri Light" w:hAnsi="Calibri Light" w:cs="Calibri Light"/>
                <w:sz w:val="22"/>
                <w:szCs w:val="22"/>
              </w:rPr>
              <w:t xml:space="preserve">, jak również inne,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czasowniki nieregularne.</w:t>
            </w:r>
          </w:p>
          <w:p w:rsidR="00071DC8" w:rsidRPr="00992446" w:rsidRDefault="00544EFF" w:rsidP="00E456BC">
            <w:pPr>
              <w:numPr>
                <w:ilvl w:val="0"/>
                <w:numId w:val="17"/>
              </w:numPr>
              <w:tabs>
                <w:tab w:val="clear" w:pos="36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Zawsz</w:t>
            </w:r>
            <w:r w:rsidR="005E1E2A">
              <w:rPr>
                <w:rFonts w:ascii="Calibri Light" w:hAnsi="Calibri Light" w:cs="Calibri Light"/>
                <w:sz w:val="22"/>
                <w:szCs w:val="22"/>
              </w:rPr>
              <w:t>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p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>oprawnie formułuje zasady/reguły zachowania w trybie rozkazującym.</w:t>
            </w:r>
          </w:p>
          <w:p w:rsidR="00071DC8" w:rsidRPr="00992446" w:rsidRDefault="00544EFF" w:rsidP="00E456BC">
            <w:pPr>
              <w:numPr>
                <w:ilvl w:val="0"/>
                <w:numId w:val="17"/>
              </w:numPr>
              <w:tabs>
                <w:tab w:val="clear" w:pos="36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Dobrze z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na zasady tworzenia pytań z czasownikiem modalnym </w:t>
            </w:r>
            <w:r w:rsidR="00071DC8" w:rsidRPr="00992446">
              <w:rPr>
                <w:rFonts w:ascii="Calibri Light" w:hAnsi="Calibri Light" w:cs="Calibri Light"/>
                <w:i/>
                <w:sz w:val="22"/>
                <w:szCs w:val="22"/>
              </w:rPr>
              <w:t>can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zawsze poprawnie tworzy pytania o to, do czego mogą być wykorzystane określone sprzęty, oraz odpowiada na te 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pytania.</w:t>
            </w:r>
          </w:p>
          <w:p w:rsidR="00071DC8" w:rsidRPr="00992446" w:rsidRDefault="00544EFF" w:rsidP="00E456BC">
            <w:pPr>
              <w:numPr>
                <w:ilvl w:val="0"/>
                <w:numId w:val="17"/>
              </w:numPr>
              <w:tabs>
                <w:tab w:val="clear" w:pos="36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Dobrze z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na znaczenie czasownika modalnego </w:t>
            </w:r>
            <w:r w:rsidR="00071DC8"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mustn’t 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>i zawsze poprawnie stosuje go w zdaniach.</w:t>
            </w:r>
          </w:p>
          <w:p w:rsidR="00071DC8" w:rsidRPr="00992446" w:rsidRDefault="00071DC8" w:rsidP="005770D9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71DC8" w:rsidRPr="00992446" w:rsidTr="00071DC8">
        <w:trPr>
          <w:trHeight w:val="533"/>
        </w:trPr>
        <w:tc>
          <w:tcPr>
            <w:tcW w:w="1560" w:type="dxa"/>
            <w:shd w:val="clear" w:color="auto" w:fill="F2F2F2"/>
          </w:tcPr>
          <w:p w:rsidR="00071DC8" w:rsidRPr="00992446" w:rsidRDefault="00071DC8" w:rsidP="00071DC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09" w:type="dxa"/>
          </w:tcPr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wypowiedzi.</w:t>
            </w:r>
          </w:p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Mimo pomocy z trudnością znajduje proste informacje w wypowiedzi, przy wyszukiwaniu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złożonych informacji popełnia liczne błędy.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rozumie ogólny sens prostych wypowiedzi.</w:t>
            </w:r>
          </w:p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 niewielką pomocą znajduje proste informacje w wypowiedzi, przy wyszukiwaniu złożonych informacji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popełnia dość liczne błędy.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Zazwyczaj rozumie ogólny sens prostych i bardziej złożonych wypowiedzi.</w:t>
            </w:r>
          </w:p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drobne błędy, znajduje w wypowiedzi zarówno proste, jak i złożone informacje.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problemu znajduje w wypowiedzi zarówno proste, jak i złożone informacje.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071DC8" w:rsidRPr="00992446" w:rsidRDefault="00544EFF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Zawsze r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>ozumie ogólny sens prostych i bardziej złożonych wypowiedzi.</w:t>
            </w:r>
          </w:p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 w:rsidR="00071DC8" w:rsidRPr="00992446" w:rsidRDefault="00071DC8" w:rsidP="005770D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71DC8" w:rsidRPr="00992446" w:rsidTr="00071DC8">
        <w:trPr>
          <w:trHeight w:val="533"/>
        </w:trPr>
        <w:tc>
          <w:tcPr>
            <w:tcW w:w="1560" w:type="dxa"/>
            <w:shd w:val="clear" w:color="auto" w:fill="F2F2F2"/>
          </w:tcPr>
          <w:p w:rsidR="00071DC8" w:rsidRPr="00992446" w:rsidRDefault="00071DC8" w:rsidP="00071DC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09" w:type="dxa"/>
          </w:tcPr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rozumie ogólny sens prostych tekstów lub fragmentów tekstu.</w:t>
            </w:r>
          </w:p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:rsidR="00071DC8" w:rsidRPr="00992446" w:rsidRDefault="00071DC8" w:rsidP="00071DC8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071DC8" w:rsidRPr="00992446" w:rsidRDefault="00071DC8" w:rsidP="00071DC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 w:rsidR="00071DC8" w:rsidRPr="00992446" w:rsidRDefault="00544EFF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>amodzielnie znajduje w tekście podstawowe oraz złożone informacje.</w:t>
            </w:r>
          </w:p>
          <w:p w:rsidR="00071DC8" w:rsidRPr="00992446" w:rsidRDefault="00071DC8" w:rsidP="00071DC8">
            <w:pPr>
              <w:ind w:left="4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Bez </w:t>
            </w:r>
            <w:r w:rsidR="00544EFF" w:rsidRPr="00992446">
              <w:rPr>
                <w:rFonts w:ascii="Calibri Light" w:hAnsi="Calibri Light" w:cs="Calibri Light"/>
                <w:sz w:val="22"/>
                <w:szCs w:val="22"/>
              </w:rPr>
              <w:t>żadnych problemów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rozumie ogólny sens prostych i bardziej złożonych tekstów i fragmentów tekstu.</w:t>
            </w:r>
          </w:p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 informacje.</w:t>
            </w:r>
          </w:p>
          <w:p w:rsidR="00071DC8" w:rsidRPr="00992446" w:rsidRDefault="00071DC8" w:rsidP="005770D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71DC8" w:rsidRPr="00992446" w:rsidTr="00071DC8">
        <w:trPr>
          <w:trHeight w:val="533"/>
        </w:trPr>
        <w:tc>
          <w:tcPr>
            <w:tcW w:w="1560" w:type="dxa"/>
            <w:shd w:val="clear" w:color="auto" w:fill="F2F2F2"/>
          </w:tcPr>
          <w:p w:rsidR="00071DC8" w:rsidRPr="00992446" w:rsidRDefault="00071DC8" w:rsidP="00071DC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409" w:type="dxa"/>
          </w:tcPr>
          <w:p w:rsidR="00071DC8" w:rsidRPr="00EA634A" w:rsidRDefault="00071DC8" w:rsidP="00E31584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Mimo pomocy nieudolnie tworzy proste wypowiedzi ustne, popełniając liczne błędy zaburzające komunikację: nazywa elementy sprzętu komputerowego oraz podstawowe czynności podczas obsługi komputera, porównuje sprzęt komputerowy, wypowiada się na temat zasad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zachowania w pracowni komputerowej; opisuje swoje zainteresowanie grami komputerowymi; wypowiada się na temat czynności i wydarzeń, które miały miejsce niedawno, między jakimś momentem w przeszłości a chwilą obecną; nazywa swoje emocje z podaniem przyczyny; bierze udział w debacie.</w:t>
            </w:r>
          </w:p>
          <w:p w:rsidR="00EA634A" w:rsidRPr="00992446" w:rsidRDefault="00EA634A" w:rsidP="00E31584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Rzadko poprawnie rozpoznaje i z trudem wymawia dźwięki /</w:t>
            </w:r>
            <w:r w:rsidRPr="00992446">
              <w:rPr>
                <w:rStyle w:val="pron"/>
                <w:rFonts w:ascii="Calibri Light" w:hAnsi="Calibri Light" w:cs="Calibri Light"/>
              </w:rPr>
              <w:t>aʊ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 i /</w:t>
            </w:r>
            <w:r w:rsidRPr="00992446">
              <w:rPr>
                <w:rStyle w:val="pron"/>
                <w:rFonts w:ascii="Calibri Light" w:hAnsi="Calibri Light" w:cs="Calibri Light"/>
              </w:rPr>
              <w:t>ʌ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071DC8" w:rsidRPr="00992446" w:rsidRDefault="00071DC8" w:rsidP="00E31584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 lub z pomocą nauczyciela tworzy proste wypowiedzi ustne, popełniając dość liczne błędy częściowo zaburzające komunikację: nazywa elementy sprzętu komputerowego oraz podstawowe czynności podczas obsługi komputera, porównuje sprzęt komputerowy, wypowiada się na temat zasad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zachowania w pracowni komputerowej; opisuje swoje zainteresowanie grami komputerowymi; wypowiada się na temat czynności i wydarzeń, które miały miejsce niedawno, między jakimś momentem w przeszłości a chwilą obecną; nazywa swoje emocje z podaniem przyczyny; bierze udział w debacie.</w:t>
            </w:r>
          </w:p>
          <w:p w:rsidR="00071DC8" w:rsidRPr="00992446" w:rsidRDefault="00071DC8" w:rsidP="00E31584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Czasami poprawnie rozpoznaje i wymawia dźwięki /</w:t>
            </w:r>
            <w:r w:rsidRPr="00992446">
              <w:rPr>
                <w:rStyle w:val="pron"/>
                <w:rFonts w:ascii="Calibri Light" w:hAnsi="Calibri Light" w:cs="Calibri Light"/>
              </w:rPr>
              <w:t>aʊ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 i /</w:t>
            </w:r>
            <w:r w:rsidRPr="00992446">
              <w:rPr>
                <w:rStyle w:val="pron"/>
                <w:rFonts w:ascii="Calibri Light" w:hAnsi="Calibri Light" w:cs="Calibri Light"/>
              </w:rPr>
              <w:t>ʌ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1DC8" w:rsidRPr="00992446" w:rsidRDefault="00071DC8" w:rsidP="00E31584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nieliczne, niezakłócające komunikacji błędy, tworzy proste i złożone wypowiedzi ustne: nazywa elementy sprzętu komputerowego oraz podstawowe czynności podczas obsługi komputera, porównuje sprzęt komputerowy, wypowiada się na temat zasad zachowania w pracowni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komputerowej; opisuje swoje zainteresowanie grami komputerowymi; wypowiada się na temat czynności i wydarzeń, które miały miejsce niedawno, między jakimś momentem w przeszłości a chwilą obecną; nazywa swoje emocje z podaniem przyczyny; bierze udział w debacie.</w:t>
            </w:r>
          </w:p>
          <w:p w:rsidR="00071DC8" w:rsidRPr="00992446" w:rsidRDefault="00071DC8" w:rsidP="00E31584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poprawnie rozpoznaje i wymawia dźwięki /</w:t>
            </w:r>
            <w:r w:rsidRPr="00992446">
              <w:rPr>
                <w:rStyle w:val="pron"/>
                <w:rFonts w:ascii="Calibri Light" w:hAnsi="Calibri Light" w:cs="Calibri Light"/>
              </w:rPr>
              <w:t>aʊ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 i /</w:t>
            </w:r>
            <w:r w:rsidRPr="00992446">
              <w:rPr>
                <w:rStyle w:val="pron"/>
                <w:rFonts w:ascii="Calibri Light" w:hAnsi="Calibri Light" w:cs="Calibri Light"/>
              </w:rPr>
              <w:t>ʌ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071DC8" w:rsidRPr="00992446" w:rsidRDefault="00071DC8" w:rsidP="00E31584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Używając </w:t>
            </w:r>
            <w:r w:rsidR="00544EFF" w:rsidRPr="00992446">
              <w:rPr>
                <w:rFonts w:ascii="Calibri Light" w:hAnsi="Calibri Light" w:cs="Calibri Light"/>
                <w:sz w:val="22"/>
                <w:szCs w:val="22"/>
              </w:rPr>
              <w:t>urozmaiconego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słownictwa tworzy proste i złożone wypowiedzi ustne: nazywa elementy sprzętu komputerowego oraz podstawowe czynności podczas obsługi komputera, porównuje sprzęt komputerowy, wypowiada się na temat zasad zachowania w pracowni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komputerowej; opisuje swoje zainteresowanie grami komputerowymi; wypowiada się na temat czynności i wydarzeń, które miały miejsce niedawno, między jakimś momentem w przeszłości a chwilą obecną; nazywa swoje emocje z podaniem przyczyny; bierze udział w debacie.</w:t>
            </w:r>
          </w:p>
          <w:p w:rsidR="00071DC8" w:rsidRPr="00992446" w:rsidRDefault="00071DC8" w:rsidP="00E31584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Poprawnie rozpoznaje i wymawia dźwięki /</w:t>
            </w:r>
            <w:r w:rsidRPr="00992446">
              <w:rPr>
                <w:rStyle w:val="pron"/>
                <w:rFonts w:ascii="Calibri Light" w:hAnsi="Calibri Light" w:cs="Calibri Light"/>
              </w:rPr>
              <w:t>aʊ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 i /</w:t>
            </w:r>
            <w:r w:rsidRPr="00992446">
              <w:rPr>
                <w:rStyle w:val="pron"/>
                <w:rFonts w:ascii="Calibri Light" w:hAnsi="Calibri Light" w:cs="Calibri Light"/>
              </w:rPr>
              <w:t>ʌ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/.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071DC8" w:rsidRPr="00992446" w:rsidRDefault="00544EFF" w:rsidP="00E31584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Samodzielnie, u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żywając bogatego słownictwa tworzy proste i złożone wypowiedzi ustne: nazywa elementy sprzętu komputerowego oraz podstawowe czynności podczas obsługi komputera, porównuje sprzęt komputerowy, wypowiada się na temat zasad zachowania w pracowni 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komputerowej; opisuje swoje zainteresowanie grami komputerowymi; wypowiada się na temat czynności i wydarzeń, które miały miejsce niedawno, między jakimś momentem w przeszłości a chwilą obecną; nazywa swoje emocje z podaniem przyczyny; bierze udział w debacie.</w:t>
            </w:r>
          </w:p>
          <w:p w:rsidR="00071DC8" w:rsidRPr="00992446" w:rsidRDefault="00544EFF" w:rsidP="00E31584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Zawsze p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oprawnie rozpoznaje 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bezbłędnie 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>wymawia dźwięki /</w:t>
            </w:r>
            <w:r w:rsidR="00071DC8" w:rsidRPr="00992446">
              <w:rPr>
                <w:rStyle w:val="pron"/>
                <w:rFonts w:ascii="Calibri Light" w:hAnsi="Calibri Light" w:cs="Calibri Light"/>
              </w:rPr>
              <w:t>aʊ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>/ i /</w:t>
            </w:r>
            <w:r w:rsidR="00071DC8" w:rsidRPr="00992446">
              <w:rPr>
                <w:rStyle w:val="pron"/>
                <w:rFonts w:ascii="Calibri Light" w:hAnsi="Calibri Light" w:cs="Calibri Light"/>
              </w:rPr>
              <w:t>ʌ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>/.</w:t>
            </w:r>
          </w:p>
          <w:p w:rsidR="00071DC8" w:rsidRPr="00992446" w:rsidRDefault="00071DC8" w:rsidP="005770D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71DC8" w:rsidRPr="00992446" w:rsidTr="00071DC8">
        <w:trPr>
          <w:trHeight w:val="533"/>
        </w:trPr>
        <w:tc>
          <w:tcPr>
            <w:tcW w:w="1560" w:type="dxa"/>
            <w:shd w:val="clear" w:color="auto" w:fill="F2F2F2"/>
          </w:tcPr>
          <w:p w:rsidR="00071DC8" w:rsidRPr="00992446" w:rsidRDefault="00071DC8" w:rsidP="00071DC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09" w:type="dxa"/>
          </w:tcPr>
          <w:p w:rsidR="00071DC8" w:rsidRPr="00992446" w:rsidRDefault="00071DC8" w:rsidP="00E31584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Mimo pomocy, popełniając liczne błędy, nieudolnie tworzy bardzo proste wypowiedzi pisemne: przygotowuje ogłoszenie o sprzedaży sprzętu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komputerowego; wypowiada się na temat czynności i wydarzeń, które miały miejsce niedawno, między jakimś momentem w przeszłości a chwilą obecną; wypowiada się na temat (wykonanych lub niewykonanych) czynności związanych z pracą na komputerze; 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opisuje swoje samopoczucie; przygotowuje argumenty za i przeciw podanej tezie. 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071DC8" w:rsidRPr="00992446" w:rsidRDefault="00071DC8" w:rsidP="00E31584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 lub z pomocą nauczyciela tworzy bardzo proste wypowiedzi pisemne: przygotowuje ogłoszenie o sprzedaży sprzętu komputerowego; wypowiada się na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temat czynności i wydarzeń, które miały miejsce niedawno, między jakimś momentem w przeszłości a chwilą obecną; wypowiada się na temat (wykonanych lub niewykonanych) czynności związanych z pracą na komputerze; 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opisuje swoje samopoczucie; przygotowuje argumenty za i przeciw podanej tezie. </w:t>
            </w:r>
          </w:p>
          <w:p w:rsidR="00071DC8" w:rsidRPr="00992446" w:rsidRDefault="00071DC8" w:rsidP="00071DC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1DC8" w:rsidRPr="00992446" w:rsidRDefault="00071DC8" w:rsidP="00E31584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niezakłócające komunikacji błędy, tworzy proste i bardziej złożone wypowiedzi pisemne: przygotowuje ogłoszenie o sprzedaży sprzętu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komputerowego; wypowiada się na temat czynności i wydarzeń, które miały miejsce niedawno, między jakimś momentem w przeszłości a chwilą obecną; wypowiada się na temat (wykonanych lub niewykonanych) czynności związanych z pracą na komputerze; 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>opisuje swoje samopoczucie; przygotowuje argumenty za i przeciw podanej tezie.</w:t>
            </w:r>
            <w:r w:rsidRPr="00992446">
              <w:rPr>
                <w:rStyle w:val="st"/>
                <w:rFonts w:ascii="Calibri Light" w:eastAsia="Calibri" w:hAnsi="Calibri Light" w:cs="Calibri Light"/>
                <w:color w:val="002060"/>
                <w:sz w:val="22"/>
                <w:szCs w:val="22"/>
              </w:rPr>
              <w:t xml:space="preserve"> 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071DC8" w:rsidRPr="00992446" w:rsidRDefault="00071DC8" w:rsidP="00E31584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Stosując urozmaicone słownictwo, tworzy proste i bardziej złożone wypowiedzi pisemne: przygotowuje ogłoszenie o sprzedaży sprzętu komputerowego;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wypowiada się na temat czynności i wydarzeń, które miały miejsce niedawno, między jakimś momentem w przeszłości a chwilą obecną; wypowiada się na temat (wykonanych lub niewykonanych) czynności związanych z pracą na komputerze; 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opisuje swoje samopoczucie; przygotowuje argumenty za i przeciw podanej tezie. 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071DC8" w:rsidRPr="00992446" w:rsidRDefault="00071DC8" w:rsidP="00E31584">
            <w:pPr>
              <w:numPr>
                <w:ilvl w:val="0"/>
                <w:numId w:val="8"/>
              </w:numPr>
              <w:suppressAutoHyphens/>
              <w:ind w:left="36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Samodzielnie, stosując </w:t>
            </w:r>
            <w:r w:rsidR="00544EFF" w:rsidRPr="00992446">
              <w:rPr>
                <w:rFonts w:ascii="Calibri Light" w:hAnsi="Calibri Light" w:cs="Calibri Light"/>
                <w:sz w:val="22"/>
                <w:szCs w:val="22"/>
              </w:rPr>
              <w:t>bogate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słownictwo, tworzy proste i bardziej złożone wypowiedzi pisemne: przygotowuje ogłoszenie o sprzedaży sprzętu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komputerowego; wypowiada się na temat czynności i wydarzeń, które miały miejsce niedawno, między jakimś momentem w przeszłości a chwilą obecną; wypowiada się na temat (wykonanych lub niewykonanych) czynności związanych z pracą na komputerze; </w:t>
            </w:r>
            <w:r w:rsidRPr="00992446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opisuje swoje samopoczucie; przygotowuje argumenty za i przeciw podanej tezie. </w:t>
            </w:r>
          </w:p>
          <w:p w:rsidR="00071DC8" w:rsidRPr="00992446" w:rsidRDefault="00071DC8" w:rsidP="005770D9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71DC8" w:rsidRPr="00992446" w:rsidTr="00071DC8">
        <w:trPr>
          <w:trHeight w:val="533"/>
        </w:trPr>
        <w:tc>
          <w:tcPr>
            <w:tcW w:w="1560" w:type="dxa"/>
            <w:shd w:val="clear" w:color="auto" w:fill="F2F2F2"/>
          </w:tcPr>
          <w:p w:rsidR="00071DC8" w:rsidRPr="00992446" w:rsidRDefault="00071DC8" w:rsidP="00071DC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09" w:type="dxa"/>
          </w:tcPr>
          <w:p w:rsidR="00071DC8" w:rsidRPr="00992446" w:rsidRDefault="00071DC8" w:rsidP="00EA634A">
            <w:pPr>
              <w:numPr>
                <w:ilvl w:val="0"/>
                <w:numId w:val="29"/>
              </w:num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Nieudolnie reaguje w prostych sytuacjach, popełniając liczne błędy:</w:t>
            </w:r>
            <w:r w:rsidRPr="00992446">
              <w:rPr>
                <w:rFonts w:ascii="Calibri Light" w:hAnsi="Calibri Light" w:cs="Calibri Light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uzyskuje i przekazuje uzyskuje i przekazuje informacje na temat samopoczucia swojego oraz innej osoby, emocji innej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osoby wywołanych konkretną sytuacją, na temat zakupionych przedmiotów oraz cech sprzętu komputerowego, czynności związanych z pracą przy komputerze i przestrzegania zasad zachowania się w szkole.</w:t>
            </w:r>
          </w:p>
        </w:tc>
        <w:tc>
          <w:tcPr>
            <w:tcW w:w="2552" w:type="dxa"/>
          </w:tcPr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Reaguje w prostych sytuacjach, czasem popełniając błędy: uzyskuje i przekazuje informacje na temat samopoczucia swojego oraz innej osoby, emocji innej osoby wywołanych konkretną sytuacją, na temat zakupionych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przedmiotów oraz cech sprzętu komputerowego, czynności związanych z pracą przy komputerze i przestrzegania zasad zachowania się w szkole.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1DC8" w:rsidRPr="00992446" w:rsidRDefault="00071DC8" w:rsidP="00EA634A">
            <w:pPr>
              <w:numPr>
                <w:ilvl w:val="0"/>
                <w:numId w:val="17"/>
              </w:numPr>
              <w:tabs>
                <w:tab w:val="num" w:pos="1763"/>
              </w:tabs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na temat samopoczucia swojego oraz innej osoby, emocji innej osoby wywołanych konkretną sytuacją,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temat zakupionych przedmiotów oraz cech sprzętu komputerowego, czynności związanych z pracą przy komputerze i przestrzegania zasad zachowania się w szkole.</w:t>
            </w:r>
          </w:p>
        </w:tc>
        <w:tc>
          <w:tcPr>
            <w:tcW w:w="2552" w:type="dxa"/>
          </w:tcPr>
          <w:p w:rsidR="00071DC8" w:rsidRPr="00992446" w:rsidRDefault="00071DC8" w:rsidP="00EA634A">
            <w:pPr>
              <w:numPr>
                <w:ilvl w:val="0"/>
                <w:numId w:val="17"/>
              </w:numPr>
              <w:tabs>
                <w:tab w:val="num" w:pos="1763"/>
              </w:tabs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i niemal bezbłędnie reaguje w prostych i złożonych sytuacjach: uzyskuje i przekazuje informacje na temat samopoczucia swojego oraz innej osoby, emocji innej osoby wywołanych konkretną sytuacją,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temat zakupionych przedmiotów oraz cech sprzętu komputerowego, czynności związanych z pracą przy komputerze i przestrzegania zasad zachowania się w szkole.</w:t>
            </w:r>
          </w:p>
        </w:tc>
        <w:tc>
          <w:tcPr>
            <w:tcW w:w="2552" w:type="dxa"/>
          </w:tcPr>
          <w:p w:rsidR="00071DC8" w:rsidRPr="00992446" w:rsidRDefault="00544EFF" w:rsidP="00E456BC">
            <w:pPr>
              <w:numPr>
                <w:ilvl w:val="0"/>
                <w:numId w:val="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 łatwością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bezbłędnie reaguje w prostych i złożonych sytuacjach: uzyskuje i przekazuje informacje na temat samopoczucia swojego oraz innej osoby, emocji innej osoby wywołanych konkretną sytuacją, na temat zakupionych 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przedmiotów oraz cech sprzętu komputerowego, czynności związanych z pracą przy komputerze i przestrzegania zasad zachowania się w szkole.</w:t>
            </w:r>
          </w:p>
        </w:tc>
      </w:tr>
      <w:tr w:rsidR="00071DC8" w:rsidRPr="00992446" w:rsidTr="00071DC8">
        <w:trPr>
          <w:trHeight w:val="533"/>
        </w:trPr>
        <w:tc>
          <w:tcPr>
            <w:tcW w:w="1560" w:type="dxa"/>
            <w:shd w:val="clear" w:color="auto" w:fill="F2F2F2"/>
          </w:tcPr>
          <w:p w:rsidR="00071DC8" w:rsidRPr="00992446" w:rsidRDefault="00071DC8" w:rsidP="00071DC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C8" w:rsidRPr="00992446" w:rsidRDefault="00071DC8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071DC8" w:rsidRPr="00992446" w:rsidRDefault="00071DC8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liczne błędy, próbuje z pomocą nauczyciela formułować argumenty w debacie na temat plusów i minusów grania w gry komputerowe.</w:t>
            </w:r>
          </w:p>
          <w:p w:rsidR="00071DC8" w:rsidRPr="00992446" w:rsidRDefault="00071DC8" w:rsidP="005770D9">
            <w:pPr>
              <w:tabs>
                <w:tab w:val="num" w:pos="226"/>
              </w:tabs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C8" w:rsidRPr="00992446" w:rsidRDefault="00071DC8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071DC8" w:rsidRPr="00992446" w:rsidRDefault="00071DC8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dość liczne błędy, próbuje samodzielnie formułować argumenty w debacie na temat plusów i minusów grania w gry komputerowe.</w:t>
            </w:r>
          </w:p>
          <w:p w:rsidR="00071DC8" w:rsidRPr="00992446" w:rsidRDefault="00071DC8" w:rsidP="005770D9">
            <w:pPr>
              <w:tabs>
                <w:tab w:val="num" w:pos="226"/>
              </w:tabs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C8" w:rsidRPr="00992446" w:rsidRDefault="00071DC8" w:rsidP="00E456BC">
            <w:pPr>
              <w:numPr>
                <w:ilvl w:val="0"/>
                <w:numId w:val="5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większego trudu i popełniając nieliczne błędy, przekazuje w języku angielskim informacje zawarte w materiałach wizualnych.</w:t>
            </w:r>
          </w:p>
          <w:p w:rsidR="00071DC8" w:rsidRPr="00992446" w:rsidRDefault="00071DC8" w:rsidP="00E456BC">
            <w:pPr>
              <w:numPr>
                <w:ilvl w:val="0"/>
                <w:numId w:val="5"/>
              </w:numPr>
              <w:tabs>
                <w:tab w:val="clear" w:pos="720"/>
                <w:tab w:val="num" w:pos="181"/>
              </w:tabs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Stara się brać udział w debacie na temat plusów i minusów grania w gry komputerowe – formułuje argumenty czasem popełniając błędy.</w:t>
            </w:r>
          </w:p>
          <w:p w:rsidR="00071DC8" w:rsidRPr="00992446" w:rsidRDefault="00071DC8" w:rsidP="005770D9">
            <w:pPr>
              <w:tabs>
                <w:tab w:val="num" w:pos="226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C8" w:rsidRPr="00992446" w:rsidRDefault="00071DC8" w:rsidP="00E456BC">
            <w:pPr>
              <w:numPr>
                <w:ilvl w:val="0"/>
                <w:numId w:val="5"/>
              </w:numPr>
              <w:tabs>
                <w:tab w:val="clear" w:pos="720"/>
                <w:tab w:val="num" w:pos="464"/>
              </w:tabs>
              <w:suppressAutoHyphens/>
              <w:ind w:left="322" w:hanging="28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i poprawnie przekazuje w języku angielskim informacje zawarte w materiałach wizualnych.</w:t>
            </w:r>
          </w:p>
          <w:p w:rsidR="00071DC8" w:rsidRPr="00992446" w:rsidRDefault="00071DC8" w:rsidP="00E456BC">
            <w:pPr>
              <w:numPr>
                <w:ilvl w:val="0"/>
                <w:numId w:val="5"/>
              </w:numPr>
              <w:tabs>
                <w:tab w:val="clear" w:pos="720"/>
                <w:tab w:val="num" w:pos="464"/>
              </w:tabs>
              <w:suppressAutoHyphens/>
              <w:ind w:left="322" w:hanging="28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Bierze czynny udział w debacie na temat plusów i minusów grania w gry komputerowe – poprawnie formułuje argumenty.</w:t>
            </w:r>
          </w:p>
          <w:p w:rsidR="00071DC8" w:rsidRPr="00992446" w:rsidRDefault="00071DC8" w:rsidP="005770D9">
            <w:pPr>
              <w:ind w:left="17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C8" w:rsidRPr="00992446" w:rsidRDefault="00544EFF" w:rsidP="00E456BC">
            <w:pPr>
              <w:numPr>
                <w:ilvl w:val="0"/>
                <w:numId w:val="5"/>
              </w:numPr>
              <w:tabs>
                <w:tab w:val="clear" w:pos="720"/>
                <w:tab w:val="num" w:pos="464"/>
              </w:tabs>
              <w:suppressAutoHyphens/>
              <w:ind w:left="322" w:hanging="28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 i bezbłędnie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 przekazuje w języku angielskim informacje zawarte w materiałach wizualnych.</w:t>
            </w:r>
          </w:p>
          <w:p w:rsidR="00071DC8" w:rsidRPr="00992446" w:rsidRDefault="00071DC8" w:rsidP="00E456BC">
            <w:pPr>
              <w:numPr>
                <w:ilvl w:val="0"/>
                <w:numId w:val="5"/>
              </w:numPr>
              <w:tabs>
                <w:tab w:val="clear" w:pos="720"/>
                <w:tab w:val="num" w:pos="464"/>
              </w:tabs>
              <w:suppressAutoHyphens/>
              <w:ind w:left="322" w:hanging="28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Bierze </w:t>
            </w:r>
            <w:r w:rsidR="00544EFF" w:rsidRPr="00992446">
              <w:rPr>
                <w:rFonts w:ascii="Calibri Light" w:hAnsi="Calibri Light" w:cs="Calibri Light"/>
                <w:sz w:val="22"/>
                <w:szCs w:val="22"/>
              </w:rPr>
              <w:t>aktywny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udział w debacie na temat plusów i minusów grania w gry komputerowe – </w:t>
            </w:r>
            <w:r w:rsidR="00544EFF" w:rsidRPr="00992446">
              <w:rPr>
                <w:rFonts w:ascii="Calibri Light" w:hAnsi="Calibri Light" w:cs="Calibri Light"/>
                <w:sz w:val="22"/>
                <w:szCs w:val="22"/>
              </w:rPr>
              <w:t>swobodnie, bezbłędnie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formułuje argumenty.</w:t>
            </w:r>
          </w:p>
          <w:p w:rsidR="00071DC8" w:rsidRPr="00992446" w:rsidRDefault="00071DC8" w:rsidP="005770D9">
            <w:pPr>
              <w:tabs>
                <w:tab w:val="num" w:pos="226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DA13A8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  <w:bookmarkStart w:id="0" w:name="_GoBack"/>
      <w:bookmarkEnd w:id="0"/>
    </w:p>
    <w:p w:rsidR="00E31584" w:rsidRDefault="00E31584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214CFE" w:rsidRDefault="00214CFE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E31584" w:rsidRPr="00992446" w:rsidRDefault="00E31584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992446" w:rsidTr="000F27CF">
        <w:tc>
          <w:tcPr>
            <w:tcW w:w="12474" w:type="dxa"/>
            <w:shd w:val="clear" w:color="auto" w:fill="D9D9D9"/>
          </w:tcPr>
          <w:p w:rsidR="00DA13A8" w:rsidRPr="00992446" w:rsidRDefault="00DA13A8" w:rsidP="000F27C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UNIT 8</w:t>
            </w:r>
          </w:p>
        </w:tc>
      </w:tr>
    </w:tbl>
    <w:p w:rsidR="00DA13A8" w:rsidRPr="00992446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2409"/>
        <w:gridCol w:w="2552"/>
        <w:gridCol w:w="2551"/>
        <w:gridCol w:w="2552"/>
        <w:gridCol w:w="2552"/>
      </w:tblGrid>
      <w:tr w:rsidR="00071DC8" w:rsidRPr="00992446" w:rsidTr="00E456BC">
        <w:trPr>
          <w:trHeight w:val="352"/>
        </w:trPr>
        <w:tc>
          <w:tcPr>
            <w:tcW w:w="1560" w:type="dxa"/>
            <w:shd w:val="clear" w:color="auto" w:fill="F2F2F2"/>
          </w:tcPr>
          <w:p w:rsidR="00071DC8" w:rsidRPr="00992446" w:rsidRDefault="00071DC8" w:rsidP="00071DC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D9D9D9"/>
          </w:tcPr>
          <w:p w:rsidR="00071DC8" w:rsidRPr="00992446" w:rsidRDefault="00071DC8" w:rsidP="00071DC8">
            <w:pPr>
              <w:ind w:left="2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D9D9D9"/>
          </w:tcPr>
          <w:p w:rsidR="00071DC8" w:rsidRPr="00992446" w:rsidRDefault="00071DC8" w:rsidP="00071DC8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D9D9D9"/>
          </w:tcPr>
          <w:p w:rsidR="00071DC8" w:rsidRPr="00992446" w:rsidRDefault="00071DC8" w:rsidP="00071DC8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D9D9D9"/>
          </w:tcPr>
          <w:p w:rsidR="00071DC8" w:rsidRPr="00992446" w:rsidRDefault="00071DC8" w:rsidP="00071DC8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D9D9D9"/>
          </w:tcPr>
          <w:p w:rsidR="00071DC8" w:rsidRPr="00992446" w:rsidRDefault="00071DC8" w:rsidP="00071DC8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071DC8" w:rsidRPr="00992446" w:rsidTr="00071DC8">
        <w:trPr>
          <w:trHeight w:val="534"/>
        </w:trPr>
        <w:tc>
          <w:tcPr>
            <w:tcW w:w="1560" w:type="dxa"/>
            <w:shd w:val="clear" w:color="auto" w:fill="F2F2F2"/>
          </w:tcPr>
          <w:p w:rsidR="00071DC8" w:rsidRPr="00992446" w:rsidRDefault="00071DC8" w:rsidP="00071DC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09" w:type="dxa"/>
          </w:tcPr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ind w:left="200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z trudem podaje formy spędzania wolnego czasu; popełnia liczne błędy.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ind w:left="200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z trudem stosuje słownictwo z obszarów: wycieczki, zwiedzanie, baza</w:t>
            </w:r>
            <w:r w:rsidR="0034795D">
              <w:rPr>
                <w:rFonts w:ascii="Calibri Light" w:hAnsi="Calibri Light" w:cs="Calibri Light"/>
                <w:sz w:val="22"/>
                <w:szCs w:val="22"/>
              </w:rPr>
              <w:t xml:space="preserve"> noclegowa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; popełnia liczne błędy.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ind w:left="200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z trudem stosuje słownictwo z obszarów: uprawianie sportu, dyscypliny sportu, sprzęt sportowy; popełnia liczne błędy.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ind w:left="200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Słabo zna i z trudem stosuje słownictwo z obszarów: ochrona środowiska naturalnego, krajobraz; popełnia liczne błędy.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i popełniając liczne błędy, buduje zdania twierdzące, przeczące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i popełniając liczne błędy, buduje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continuous.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i popełniając liczne błędy, buduje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Past simple.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clear" w:pos="36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Rzadko poprawnie tworzy formę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past participle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czasowników nieregularnych.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i popełniając liczne błędy, buduje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perfect.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Rzadko poprawnie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stosuje w zdaniach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Present perfect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przysłówki: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just, never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ever.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clear" w:pos="36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Rzadko poprawnie stosuje w zdaniach czas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Past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perfect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clear" w:pos="36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Rzadko poprawnie stosuje zwrot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let’s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do wyrażenia propozycji.</w:t>
            </w:r>
          </w:p>
          <w:p w:rsidR="00071DC8" w:rsidRPr="00992446" w:rsidRDefault="00071DC8" w:rsidP="0034795D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lastRenderedPageBreak/>
              <w:t>C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zęściowo zna i podaje formy spędzania wolnego czasu; czasami popełnia błędy.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i stosuje słownictwo z obszarów: wycieczki, zwiedzanie, baza</w:t>
            </w:r>
            <w:r w:rsidR="0034795D">
              <w:rPr>
                <w:rFonts w:ascii="Calibri Light" w:hAnsi="Calibri Light" w:cs="Calibri Light"/>
                <w:sz w:val="22"/>
                <w:szCs w:val="22"/>
              </w:rPr>
              <w:t xml:space="preserve"> noclegowa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; czasami popełnia błędy.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clear" w:pos="360"/>
                <w:tab w:val="num" w:pos="180"/>
              </w:tabs>
              <w:suppressAutoHyphens/>
              <w:ind w:left="180" w:hanging="14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i stosuje słownictwo z obszarów: uprawianie sportu, dyscypliny sportu, sprzęt sportowy; czasami popełnia błędy.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Częściowo zna i stosuje słownictwo z obszarów: ochrona środowiska naturalnego, krajobraz; czasami popełnia błędy.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tworzenia i popełniając błędy, buduje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tworzenia i popełniając błędy, buduje zdania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continuous.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tworzenia i popełniając błędy, buduje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Past simple.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clear" w:pos="360"/>
                <w:tab w:val="num" w:pos="180"/>
              </w:tabs>
              <w:suppressAutoHyphens/>
              <w:ind w:left="180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Czasami poprawnie tworzy formę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past participle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czasowników nieregularnych.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tworzenia i popełniając błędy, buduje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perfect.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Czasami poprawnie stosuje w zdaniach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Present perfect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przysłówki: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just, never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ever.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clear" w:pos="360"/>
                <w:tab w:val="num" w:pos="180"/>
              </w:tabs>
              <w:suppressAutoHyphens/>
              <w:ind w:left="180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Czasami poprawnie stosuje w zdaniach czas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Past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perfect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tabs>
                <w:tab w:val="clear" w:pos="360"/>
                <w:tab w:val="num" w:pos="180"/>
              </w:tabs>
              <w:suppressAutoHyphens/>
              <w:ind w:left="180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Czasami poprawnie stosuje zwrot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let’s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do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wyrażenia propozycji.</w:t>
            </w:r>
          </w:p>
          <w:p w:rsidR="00071DC8" w:rsidRPr="00992446" w:rsidRDefault="00071DC8" w:rsidP="00071DC8">
            <w:pPr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i, popełniając drobne błędy, podaje formy spędzania wolnego czasu.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i, popełniając drobne błędy, stosuje słownictwo z obszarów: wycieczki, zwiedzanie, baza noclegowa.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i, popełniając drobne błędy, stosuje słownictwo z obszarów: uprawianie sportu, dyscypliny sportu, sprzęt sportowy.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i, popełniając drobne błędy, stosuje słownictwo z obszarów: ochrona środowiska naturalnego, krajobraz.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zasady tworzenia i na ogół poprawnie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lastRenderedPageBreak/>
              <w:t>Present simple.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zasady tworzenia i na ogół poprawnie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continuous.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>Z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na zasady tworzenia i na ogół poprawnie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Past simple.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Na ogół poprawnie tworzy formę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past participle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czasowników nieregularnych.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zasady tworzenia i na ogół poprawnie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perfect.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poprawnie stosuje w zdaniach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Present perfect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przysłówki: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just, never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ever.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Na ogół poprawnie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stosuje w zdaniach czas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Past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perfect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Na ogół poprawnie stosuje zwrot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let’s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do wyrażenia propozycji.</w:t>
            </w:r>
          </w:p>
          <w:p w:rsidR="00071DC8" w:rsidRPr="00992446" w:rsidRDefault="00071DC8" w:rsidP="00071DC8">
            <w:pPr>
              <w:ind w:left="4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z łatwością podaje formy spędzania wolnego czasu.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z łatwością stosuje słownictwo z obszarów: wycieczki, zwiedzanie, baza noclegowa.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z łatwością stosuje słownictwo z obszarów: uprawianie sportu, dyscypliny sportu, sprzęt sportowy.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i z łatwością stosuje słownictwo z obszarów: ochrona środowiska naturalnego, krajobraz.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>Z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na zasady tworzenia i z łatwością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dobrze zasady tworzenia i z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łatwością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continuous.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zasady tworzenia i z łatwością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Past simple.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>P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oprawnie tworzy formę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past participle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czasowników nieregularnych.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zasady tworzenia i z łatwością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perfect.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Poprawnie stosuje w zdaniach w czasie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Present perfect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przysłówki: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just, never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ever.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Poprawnie stosuje w zdaniach czas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Past simple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perfect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Poprawnie stosuje zwrot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let’s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do wyrażenia propozycji.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071DC8" w:rsidRPr="00992446" w:rsidRDefault="00544EFF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Dobrze z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>na i z łatwością podaje formy spędzania wolnego czasu.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i </w:t>
            </w:r>
            <w:r w:rsidR="00544EFF" w:rsidRPr="00992446">
              <w:rPr>
                <w:rFonts w:ascii="Calibri Light" w:hAnsi="Calibri Light" w:cs="Calibri Light"/>
                <w:sz w:val="22"/>
                <w:szCs w:val="22"/>
              </w:rPr>
              <w:t>swobodnie, poprawnie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stosuje słownictwo z obszarów: wycieczki, zwiedzanie, baza noclegowa.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Zna i </w:t>
            </w:r>
            <w:r w:rsidR="00544EFF" w:rsidRPr="00992446">
              <w:rPr>
                <w:rFonts w:ascii="Calibri Light" w:hAnsi="Calibri Light" w:cs="Calibri Light"/>
                <w:sz w:val="22"/>
                <w:szCs w:val="22"/>
              </w:rPr>
              <w:t>swobodnie, bezbłędnie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stosuje słownictwo z obszarów: uprawianie sportu, dyscypliny sportu, sprzęt sportowy.</w:t>
            </w:r>
          </w:p>
          <w:p w:rsidR="00071DC8" w:rsidRPr="00992446" w:rsidRDefault="00544EFF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Dobrze z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na i z łatwością stosuje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urozmaicone 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>słownictwo z obszarów</w:t>
            </w:r>
            <w:r w:rsidR="00214CFE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 ochrona środowiska naturalnego, krajobraz.</w:t>
            </w:r>
          </w:p>
          <w:p w:rsidR="00071DC8" w:rsidRPr="00992446" w:rsidRDefault="00544EFF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>Dobrze zna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 zasady tworzenia i z łatwością</w:t>
            </w:r>
            <w:r w:rsidR="00071DC8"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i pytające 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oraz krótkie odpowiedzi w czasie </w:t>
            </w:r>
            <w:r w:rsidR="00071DC8"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</w:p>
          <w:p w:rsidR="00071DC8" w:rsidRPr="00992446" w:rsidRDefault="00544EFF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Dobrze zna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 zasady tworzenia i z łatwością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bezbłędnie</w:t>
            </w:r>
            <w:r w:rsidR="00071DC8"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 w:rsidR="00071DC8"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continuous.</w:t>
            </w:r>
          </w:p>
          <w:p w:rsidR="00071DC8" w:rsidRPr="00992446" w:rsidRDefault="00544EFF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Dobrze zna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 zasady tworzenia i z łatwością</w:t>
            </w:r>
            <w:r w:rsidR="00071DC8"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>buduje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bezbłędne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 zdania twierdzące, przeczące i pytające oraz krótkie odpowiedzi w czasie </w:t>
            </w:r>
            <w:r w:rsidR="00071DC8"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Past simple.</w:t>
            </w:r>
          </w:p>
          <w:p w:rsidR="00071DC8" w:rsidRPr="00992446" w:rsidRDefault="00544EFF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>Zawsze p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oprawnie tworzy formę </w:t>
            </w:r>
            <w:r w:rsidR="00071DC8"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past participle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 czasowników nieregularnych.</w:t>
            </w:r>
          </w:p>
          <w:p w:rsidR="00071DC8" w:rsidRPr="00992446" w:rsidRDefault="00071DC8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Zna dobrze zasady tworzenia i z łatwością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perfect.</w:t>
            </w:r>
          </w:p>
          <w:p w:rsidR="00071DC8" w:rsidRPr="00992446" w:rsidRDefault="00544EFF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Zawsze p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oprawnie 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stosuje w zdaniach w czasie</w:t>
            </w:r>
            <w:r w:rsidR="00071DC8"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Present perfect 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>przysłówki:</w:t>
            </w:r>
            <w:r w:rsidR="00071DC8"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just, never 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i </w:t>
            </w:r>
            <w:r w:rsidR="00071DC8" w:rsidRPr="00992446">
              <w:rPr>
                <w:rFonts w:ascii="Calibri Light" w:hAnsi="Calibri Light" w:cs="Calibri Light"/>
                <w:i/>
                <w:sz w:val="22"/>
                <w:szCs w:val="22"/>
              </w:rPr>
              <w:t>ever.</w:t>
            </w:r>
          </w:p>
          <w:p w:rsidR="00071DC8" w:rsidRPr="00992446" w:rsidRDefault="00544EFF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 i bezbłędnie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 stosuje w zdaniach czas </w:t>
            </w:r>
            <w:r w:rsidR="00071DC8"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Past simple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 i </w:t>
            </w:r>
            <w:r w:rsidR="00071DC8" w:rsidRPr="00992446">
              <w:rPr>
                <w:rFonts w:ascii="Calibri Light" w:hAnsi="Calibri Light" w:cs="Calibri Light"/>
                <w:i/>
                <w:sz w:val="22"/>
                <w:szCs w:val="22"/>
              </w:rPr>
              <w:t>Present perfect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071DC8" w:rsidRPr="00992446" w:rsidRDefault="00544EFF" w:rsidP="00E456BC">
            <w:pPr>
              <w:numPr>
                <w:ilvl w:val="0"/>
                <w:numId w:val="17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 i bezbłędnie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 stosuje zwrot </w:t>
            </w:r>
            <w:r w:rsidR="00071DC8" w:rsidRPr="0099244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let’s 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>do wyrażenia propozycji.</w:t>
            </w:r>
          </w:p>
          <w:p w:rsidR="00071DC8" w:rsidRPr="00992446" w:rsidRDefault="00071DC8" w:rsidP="00544EFF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71DC8" w:rsidRPr="00992446" w:rsidTr="00071DC8">
        <w:trPr>
          <w:trHeight w:val="533"/>
        </w:trPr>
        <w:tc>
          <w:tcPr>
            <w:tcW w:w="1560" w:type="dxa"/>
            <w:shd w:val="clear" w:color="auto" w:fill="F2F2F2"/>
          </w:tcPr>
          <w:p w:rsidR="00071DC8" w:rsidRPr="00992446" w:rsidRDefault="00071DC8" w:rsidP="00071DC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09" w:type="dxa"/>
          </w:tcPr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wypowiedzi.</w:t>
            </w:r>
          </w:p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rozumie ogólny sens prostych wypowiedzi.</w:t>
            </w:r>
          </w:p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Zazwyczaj rozumie ogólny sens prostych i bardziej złożonych wypowiedzi</w:t>
            </w:r>
            <w:r w:rsidR="0034795D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nieliczne błędy, znajduje w wypowiedzi zarówno proste, jak i złożone informacje.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071DC8" w:rsidRPr="00992446" w:rsidRDefault="00544EFF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>amodzielnie znajduje w wypowiedzi zarówno proste, jak i złożone informacje.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071DC8" w:rsidRPr="00992446" w:rsidRDefault="00544EFF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Zawsze r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>ozumie ogólny sens prostych i bardziej złożonych wypowiedzi.</w:t>
            </w:r>
          </w:p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 w:rsidR="00071DC8" w:rsidRPr="00992446" w:rsidRDefault="00071DC8" w:rsidP="005770D9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71DC8" w:rsidRPr="00992446" w:rsidTr="00071DC8">
        <w:trPr>
          <w:trHeight w:val="533"/>
        </w:trPr>
        <w:tc>
          <w:tcPr>
            <w:tcW w:w="1560" w:type="dxa"/>
            <w:shd w:val="clear" w:color="auto" w:fill="F2F2F2"/>
          </w:tcPr>
          <w:p w:rsidR="00071DC8" w:rsidRPr="00992446" w:rsidRDefault="00071DC8" w:rsidP="00071DC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409" w:type="dxa"/>
          </w:tcPr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Mimo pomocy z trudem znajduje w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tekście określone informacje, przy wyszukiwaniu złożonych informacji popełnia liczne błędy.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 niewielką pomocą na ogół znajduje w tekście określone informacje, przy wyszukiwaniu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złożonych informacji popełnia dość liczne błędy.</w:t>
            </w:r>
          </w:p>
          <w:p w:rsidR="00071DC8" w:rsidRPr="00992446" w:rsidRDefault="00071DC8" w:rsidP="00071DC8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rozumie ogólny sens prostych i bardziej złożonych tekstów lub fragmentów tekstu.</w:t>
            </w:r>
          </w:p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Na ogół znajduje w tekście określone informacje, przy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wyszukiwaniu złożonych informacji zdarza mu się popełniać błędy.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trudu rozumie ogólny sens prostych i bardziej złożonych tekstów i fragmentów tekstu.</w:t>
            </w:r>
          </w:p>
          <w:p w:rsidR="00071DC8" w:rsidRPr="00992446" w:rsidRDefault="00544EFF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amodzielnie znajduje w tekście podstawowe 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oraz złożone informacje.</w:t>
            </w:r>
          </w:p>
          <w:p w:rsidR="00071DC8" w:rsidRPr="00992446" w:rsidRDefault="00544EFF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>oprawnie określa kontekst wypowiedzi.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071DC8" w:rsidRPr="00992446" w:rsidRDefault="00544EFF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żadnych problemów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 rozumie ogólny sens prostych i bardziej złożonych tekstów i fragmentów tekstu.</w:t>
            </w:r>
          </w:p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 łatwością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samodzielnie znajduje w tekście podstawowe oraz złożone informacje.</w:t>
            </w:r>
          </w:p>
          <w:p w:rsidR="00071DC8" w:rsidRPr="00992446" w:rsidRDefault="00071DC8" w:rsidP="00E456BC">
            <w:pPr>
              <w:numPr>
                <w:ilvl w:val="0"/>
                <w:numId w:val="10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 łatwością i </w:t>
            </w:r>
            <w:r w:rsidR="00544EFF" w:rsidRPr="00992446">
              <w:rPr>
                <w:rFonts w:ascii="Calibri Light" w:hAnsi="Calibri Light" w:cs="Calibri Light"/>
                <w:sz w:val="22"/>
                <w:szCs w:val="22"/>
              </w:rPr>
              <w:t xml:space="preserve">zawsze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poprawnie określa kontekst wypowiedzi.</w:t>
            </w:r>
          </w:p>
          <w:p w:rsidR="00071DC8" w:rsidRPr="00992446" w:rsidRDefault="00071DC8" w:rsidP="005770D9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71DC8" w:rsidRPr="00992446" w:rsidTr="00071DC8">
        <w:trPr>
          <w:trHeight w:val="533"/>
        </w:trPr>
        <w:tc>
          <w:tcPr>
            <w:tcW w:w="1560" w:type="dxa"/>
            <w:shd w:val="clear" w:color="auto" w:fill="F2F2F2"/>
          </w:tcPr>
          <w:p w:rsidR="00071DC8" w:rsidRPr="00992446" w:rsidRDefault="00071DC8" w:rsidP="00071DC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09" w:type="dxa"/>
          </w:tcPr>
          <w:p w:rsidR="00071DC8" w:rsidRPr="00992446" w:rsidRDefault="00071DC8" w:rsidP="00E456BC">
            <w:pPr>
              <w:numPr>
                <w:ilvl w:val="0"/>
                <w:numId w:val="19"/>
              </w:numPr>
              <w:suppressAutoHyphens/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Mimo pomocy nieudolnie tworzy proste wypowiedzi ustne, popełniając liczne błędy zaburzające komunikację: nazywa różne formy aktywnego wypoczynku; ocenia czy dana aktywność jest bezpieczna, czy nie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risky/dangerous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vs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safe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). </w:t>
            </w:r>
          </w:p>
          <w:p w:rsidR="00071DC8" w:rsidRPr="00992446" w:rsidRDefault="00071DC8" w:rsidP="00E456BC">
            <w:pPr>
              <w:numPr>
                <w:ilvl w:val="0"/>
                <w:numId w:val="19"/>
              </w:numPr>
              <w:suppressAutoHyphens/>
              <w:ind w:left="318" w:hanging="278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Rzadko poprawnie rozpoznaje w wyrazach nieme litery: b, w, gh, k, l. 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071DC8" w:rsidRPr="00992446" w:rsidRDefault="00071DC8" w:rsidP="00E456BC">
            <w:pPr>
              <w:numPr>
                <w:ilvl w:val="0"/>
                <w:numId w:val="19"/>
              </w:numPr>
              <w:suppressAutoHyphens/>
              <w:ind w:left="322" w:hanging="283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Sam lub z pomocą nauczyciela tworzy proste wypowiedzi ustne, popełniając dość liczne błędy częściowo zaburzające komunikację: nazywa różne formy aktywnego wypoczynku; ocenia czy dana aktywność jest bezpieczna, czy nie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risky/dangerous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vs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safe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). </w:t>
            </w:r>
          </w:p>
          <w:p w:rsidR="00071DC8" w:rsidRPr="00992446" w:rsidRDefault="00071DC8" w:rsidP="00E456BC">
            <w:pPr>
              <w:numPr>
                <w:ilvl w:val="0"/>
                <w:numId w:val="19"/>
              </w:numPr>
              <w:suppressAutoHyphens/>
              <w:ind w:left="318" w:hanging="278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Czasami poprawnie rozpoznaje w wyrazach nieme litery: b, w, gh, k, l.</w:t>
            </w:r>
            <w:r w:rsidRPr="00992446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 </w:t>
            </w:r>
          </w:p>
          <w:p w:rsidR="00071DC8" w:rsidRPr="00992446" w:rsidRDefault="00071DC8" w:rsidP="005770D9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1DC8" w:rsidRPr="00992446" w:rsidRDefault="00071DC8" w:rsidP="00E456BC">
            <w:pPr>
              <w:numPr>
                <w:ilvl w:val="0"/>
                <w:numId w:val="19"/>
              </w:numPr>
              <w:suppressAutoHyphens/>
              <w:ind w:left="323" w:hanging="284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Popełniając nieliczne niezakłócające komunikacji błędy, tworzy proste i złożone wypowiedzi ustne: nazywa różne formy aktywnego wypoczynku; ocenia czy dana aktywność jest bezpieczna, czy nie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risky/dangerous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vs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safe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).</w:t>
            </w:r>
          </w:p>
          <w:p w:rsidR="00071DC8" w:rsidRPr="00992446" w:rsidRDefault="00071DC8" w:rsidP="00E456BC">
            <w:pPr>
              <w:numPr>
                <w:ilvl w:val="0"/>
                <w:numId w:val="19"/>
              </w:numPr>
              <w:suppressAutoHyphens/>
              <w:ind w:left="318" w:hanging="278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Na ogół poprawnie rozpoznaje w wyrazach nieme litery: b, w, gh, k, l. </w:t>
            </w:r>
          </w:p>
          <w:p w:rsidR="00071DC8" w:rsidRPr="00992446" w:rsidRDefault="00071DC8" w:rsidP="005770D9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071DC8" w:rsidRPr="00992446" w:rsidRDefault="00071DC8" w:rsidP="00A541E2">
            <w:pPr>
              <w:numPr>
                <w:ilvl w:val="0"/>
                <w:numId w:val="19"/>
              </w:numPr>
              <w:suppressAutoHyphens/>
              <w:ind w:left="141" w:hanging="14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Używając </w:t>
            </w:r>
            <w:r w:rsidR="00544EFF" w:rsidRPr="00992446">
              <w:rPr>
                <w:rFonts w:ascii="Calibri Light" w:hAnsi="Calibri Light" w:cs="Calibri Light"/>
                <w:sz w:val="22"/>
                <w:szCs w:val="22"/>
              </w:rPr>
              <w:t>urozmaiconego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słownictwa tworzy proste i złożone wypowiedzi ustne: nazywa różne formy aktywnego wypoczynku; ocenia czy dana aktywność jest bezpieczna, czy nie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risky/dangerous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vs 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safe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).</w:t>
            </w:r>
          </w:p>
          <w:p w:rsidR="00071DC8" w:rsidRPr="00992446" w:rsidRDefault="00071DC8" w:rsidP="00A541E2">
            <w:pPr>
              <w:numPr>
                <w:ilvl w:val="0"/>
                <w:numId w:val="23"/>
              </w:numPr>
              <w:suppressAutoHyphens/>
              <w:ind w:left="278" w:hanging="278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Poprawnie rozpoznaje w wyrazach nieme litery: b, w, gh, k, l.</w:t>
            </w:r>
          </w:p>
          <w:p w:rsidR="00071DC8" w:rsidRPr="00992446" w:rsidRDefault="00071DC8" w:rsidP="00544EFF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071DC8" w:rsidRPr="00992446" w:rsidRDefault="00544EFF" w:rsidP="00A541E2">
            <w:pPr>
              <w:numPr>
                <w:ilvl w:val="0"/>
                <w:numId w:val="19"/>
              </w:numPr>
              <w:suppressAutoHyphens/>
              <w:ind w:left="141" w:hanging="141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Swobodnie, u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>żywając bogatego słownictwa tworzy proste i złożone wypowiedzi ustne: nazywa różne formy aktywnego wypoczynku; ocenia czy dana aktywność jest bezpieczna, czy nie (</w:t>
            </w:r>
            <w:r w:rsidR="00071DC8" w:rsidRPr="00992446">
              <w:rPr>
                <w:rFonts w:ascii="Calibri Light" w:hAnsi="Calibri Light" w:cs="Calibri Light"/>
                <w:i/>
                <w:sz w:val="22"/>
                <w:szCs w:val="22"/>
              </w:rPr>
              <w:t>risky/dangerous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 vs </w:t>
            </w:r>
            <w:r w:rsidR="00071DC8" w:rsidRPr="00992446">
              <w:rPr>
                <w:rFonts w:ascii="Calibri Light" w:hAnsi="Calibri Light" w:cs="Calibri Light"/>
                <w:i/>
                <w:sz w:val="22"/>
                <w:szCs w:val="22"/>
              </w:rPr>
              <w:t>safe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>).</w:t>
            </w:r>
          </w:p>
          <w:p w:rsidR="00071DC8" w:rsidRPr="00992446" w:rsidRDefault="00544EFF" w:rsidP="00A541E2">
            <w:pPr>
              <w:numPr>
                <w:ilvl w:val="0"/>
                <w:numId w:val="23"/>
              </w:numPr>
              <w:suppressAutoHyphens/>
              <w:ind w:left="278" w:hanging="278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Zawsze p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>oprawnie rozpoznaje w wyrazach nieme litery: b, w, gh, k, l.</w:t>
            </w:r>
          </w:p>
          <w:p w:rsidR="00071DC8" w:rsidRPr="00992446" w:rsidRDefault="00071DC8" w:rsidP="00544EFF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71DC8" w:rsidRPr="00992446" w:rsidTr="00071DC8">
        <w:trPr>
          <w:trHeight w:val="533"/>
        </w:trPr>
        <w:tc>
          <w:tcPr>
            <w:tcW w:w="1560" w:type="dxa"/>
            <w:shd w:val="clear" w:color="auto" w:fill="F2F2F2"/>
          </w:tcPr>
          <w:p w:rsidR="00071DC8" w:rsidRPr="00992446" w:rsidRDefault="00071DC8" w:rsidP="00071DC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409" w:type="dxa"/>
          </w:tcPr>
          <w:p w:rsidR="00071DC8" w:rsidRPr="00992446" w:rsidRDefault="00071DC8" w:rsidP="00E456BC">
            <w:pPr>
              <w:numPr>
                <w:ilvl w:val="0"/>
                <w:numId w:val="24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Mimo pomocy, popełniając liczne błędy, nieudolnie tworzy bardzo proste wypowiedzi pisemne: opisuje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formy aktywnego wypoczynku, opisuje działania przyjazne środowisku; opisuje to, co ktoś właśnie zrobił i co właśnie się wydarzyło; opisuje czynności wykonane przed chwilą; formułuje propozycję, przyjmuje propozycję, odrzuca propozycję;</w:t>
            </w:r>
            <w:r w:rsidRPr="00DF5FF5">
              <w:rPr>
                <w:rFonts w:ascii="Calibri Light" w:hAnsi="Calibri Light" w:cs="Calibri Light"/>
                <w:color w:val="0070C0"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wypowiada się na temat czynności, których nigdy się nie wykonało lub które się właśnie wykonało; pyta o to, czy kiedykolwiek wykonało się jakąś czynność; pisze ogłoszenie, w którym informuje o planowanej akcji ekologicznej.</w:t>
            </w:r>
          </w:p>
          <w:p w:rsidR="00071DC8" w:rsidRPr="00992446" w:rsidRDefault="00071DC8" w:rsidP="005770D9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071DC8" w:rsidRPr="00992446" w:rsidRDefault="00071DC8" w:rsidP="00E456BC">
            <w:pPr>
              <w:numPr>
                <w:ilvl w:val="0"/>
                <w:numId w:val="24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 lub z pomocą nauczyciela tworzy bardzo proste wypowiedzi pisemne: opisuje formy aktywnego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wypoczynku, opisuje działania przyjazne środowisku; opisuje to, co ktoś właśnie zrobił i co właśnie się wydarzyło; opisuje czynności wykonane przed chwilą; formułuje propozycję, przyjmuje propozycję, odrzuca propozycję;</w:t>
            </w:r>
            <w:r w:rsidRPr="00DF5FF5">
              <w:rPr>
                <w:rFonts w:ascii="Calibri Light" w:hAnsi="Calibri Light" w:cs="Calibri Light"/>
                <w:color w:val="0070C0"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wypowiada się na temat czynności, których nigdy się nie wykonało lub które się właśnie wykonało; pyta o to, czy kiedykolwiek wykonało się jakąś czynność; pisze ogłoszenie, w którym informuje o planowanej akcji ekologicznej</w:t>
            </w:r>
            <w:r w:rsidRPr="00992446">
              <w:rPr>
                <w:rFonts w:ascii="Calibri Light" w:hAnsi="Calibri Light" w:cs="Calibri Light"/>
              </w:rPr>
              <w:t>;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dość liczne błędy częściowo zakłócają komunikację.</w:t>
            </w:r>
          </w:p>
          <w:p w:rsidR="00071DC8" w:rsidRPr="00992446" w:rsidRDefault="00071DC8" w:rsidP="005770D9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1DC8" w:rsidRPr="00992446" w:rsidRDefault="00071DC8" w:rsidP="00E456BC">
            <w:pPr>
              <w:numPr>
                <w:ilvl w:val="0"/>
                <w:numId w:val="24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błędy niezakłócające komunikacji, tworzy proste i bardziej złożone wypowiedzi pisemne: opisuje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formy aktywnego wypoczynku, opisuje działania przyjazne środowisku; opisuje to, co ktoś właśnie zrobił i co właśnie się wydarzyło; opisuje czynności wykonane przed chwilą; formułuje propozycję, przyjmuje propozycję, odrzuca propozycję;</w:t>
            </w:r>
            <w:r w:rsidRPr="00DF5FF5">
              <w:rPr>
                <w:rFonts w:ascii="Calibri Light" w:hAnsi="Calibri Light" w:cs="Calibri Light"/>
                <w:color w:val="0070C0"/>
                <w:sz w:val="22"/>
                <w:szCs w:val="22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wypowiada się na temat czynności, których nigdy się nie wykonało lub które się właśnie wykonało; pyta o to, czy kiedykolwiek wykonało się jakąś czynność; pisze ogłoszenie, w którym informuje o planowanej akcji ekologicznej.</w:t>
            </w:r>
          </w:p>
          <w:p w:rsidR="00071DC8" w:rsidRPr="00992446" w:rsidRDefault="00071DC8" w:rsidP="005770D9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071DC8" w:rsidRPr="00992446" w:rsidRDefault="00544EFF" w:rsidP="00E456BC">
            <w:pPr>
              <w:numPr>
                <w:ilvl w:val="0"/>
                <w:numId w:val="24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S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tosując urozmaicone słownictwo, tworzy proste i bardziej złożone wypowiedzi pisemne: opisuje formy aktywnego 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wypoczynku, opisuje działania przyjazne środowisku; opisuje to, co ktoś właśnie zrobił i co właśnie się wydarzyło; opisuje czynności wykonane przed chwilą; formułuje propozycję, przyjmuje propozycję, odrzuca propozycję; wypowiada się na temat czynności, których nigdy się nie wykonało lub które się właśnie wykonało; pyta o to, czy kiedykolwiek wykonało się jakąś czynność; pisze ogłoszenie, w którym informuje o planowanej akcji ekologicznej.</w:t>
            </w:r>
          </w:p>
          <w:p w:rsidR="00071DC8" w:rsidRPr="00992446" w:rsidRDefault="00071DC8" w:rsidP="005770D9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071DC8" w:rsidRPr="00992446" w:rsidRDefault="00071DC8" w:rsidP="00E456BC">
            <w:pPr>
              <w:numPr>
                <w:ilvl w:val="0"/>
                <w:numId w:val="24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Samodzielnie, stosując </w:t>
            </w:r>
            <w:r w:rsidR="00544EFF" w:rsidRPr="00992446">
              <w:rPr>
                <w:rFonts w:ascii="Calibri Light" w:hAnsi="Calibri Light" w:cs="Calibri Light"/>
                <w:sz w:val="22"/>
                <w:szCs w:val="22"/>
              </w:rPr>
              <w:t>bogate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słownictwo, tworzy proste i bardziej złożone wypowiedzi pisemne: opisuje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formy aktywnego wypoczynku, opisuje działania przyjazne środowisku; opisuje to, co ktoś właśnie zrobił i co właśnie się wydarzyło; opisuje czynności wykonane przed chwilą; formułuje propozycję, przyjmuje propozycję, odrzuca propozycję; wypowiada się na temat czynności, których nigdy się nie wykonało lub które się właśnie wykonało; pyta o to, czy kiedykolwiek wykonało się jakąś czynność; pisze ogłoszenie, w którym informuje o planowanej akcji ekologicznej.</w:t>
            </w:r>
          </w:p>
          <w:p w:rsidR="00071DC8" w:rsidRPr="00992446" w:rsidRDefault="00071DC8" w:rsidP="005770D9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71DC8" w:rsidRPr="00992446" w:rsidTr="00071DC8">
        <w:trPr>
          <w:trHeight w:val="533"/>
        </w:trPr>
        <w:tc>
          <w:tcPr>
            <w:tcW w:w="1560" w:type="dxa"/>
            <w:shd w:val="clear" w:color="auto" w:fill="F2F2F2"/>
          </w:tcPr>
          <w:p w:rsidR="00071DC8" w:rsidRPr="00992446" w:rsidRDefault="00071DC8" w:rsidP="00071DC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09" w:type="dxa"/>
          </w:tcPr>
          <w:p w:rsidR="00071DC8" w:rsidRPr="00992446" w:rsidRDefault="00071DC8" w:rsidP="00E456BC">
            <w:pPr>
              <w:numPr>
                <w:ilvl w:val="0"/>
                <w:numId w:val="24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Nieudolnie reaguje w prostych sytuacjach,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popełniając liczne błędy:</w:t>
            </w:r>
            <w:r w:rsidRPr="00992446">
              <w:rPr>
                <w:rFonts w:ascii="Calibri Light" w:hAnsi="Calibri Light" w:cs="Calibri Light"/>
              </w:rPr>
              <w:t xml:space="preserve">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uzyskuje i przekazuje informacje odnośnie czynności, które się kiedykolwiek wykonało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ever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), które się właśnie wykonało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just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 i których się nigdy nie wykonało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never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); uzyskuje i przekazuje informacje odnośnie aktywnego wypoczynku i doświadczeń z nim związanych oraz na temat działań przyjaznych środowisku podejmowanych przez uczniów; uzyskuje i przekazuje informacje odnośnie wydarzeń przeszłych; proponuje, przyjmuje propozycje i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odrzuca propozycję; wyraża opinię.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071DC8" w:rsidRPr="00992446" w:rsidRDefault="00071DC8" w:rsidP="00E456BC">
            <w:pPr>
              <w:numPr>
                <w:ilvl w:val="0"/>
                <w:numId w:val="24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Reaguje w prostych sytuacjach, często popełniając błędy: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uzyskuje i przekazuje informacje odnośnie czynności, które się kiedykolwiek wykonało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ever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), które się właśnie wykonało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just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 i których się nigdy nie wykonało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never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); uzyskuje i przekazuje informacje odnośnie aktywnego wypoczynku i doświadczeń z nim związanych oraz na temat działań przyjaznych środowisku podejmowanych przez uczniów; uzyskuje i przekazuje informacje odnośnie wydarzeń przeszłych; proponuje, przyjmuje propozycje i odrzuca propozycję; wyraża opinię.</w:t>
            </w:r>
          </w:p>
          <w:p w:rsidR="00071DC8" w:rsidRPr="00992446" w:rsidRDefault="00071DC8" w:rsidP="00071DC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1DC8" w:rsidRPr="00992446" w:rsidRDefault="00071DC8" w:rsidP="00E456BC">
            <w:pPr>
              <w:numPr>
                <w:ilvl w:val="0"/>
                <w:numId w:val="24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błędy, reaguje w prostych i bardziej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złożonych sytuacjach: uzyskuje i przekazuje informacje odnośnie czynności, które się kiedykolwiek wykonało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ever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), które się właśnie wykonało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just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 i których się nigdy nie wykonało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never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); uzyskuje i przekazuje informacje odnośnie aktywnego wypoczynku i doświadczeń z nim związanych oraz na temat działań przyjaznych środowisku podejmowanych przez uczniów; uzyskuje i przekazuje informacje odnośnie wydarzeń przeszłych; proponuje, przyjmuje propozycje i odrzuca propozycję; wyraża opinię.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071DC8" w:rsidRPr="00992446" w:rsidRDefault="00071DC8" w:rsidP="00E456BC">
            <w:pPr>
              <w:numPr>
                <w:ilvl w:val="0"/>
                <w:numId w:val="24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i niemal bezbłędnie reaguje w prostych i złożonych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sytuacjach: uzyskuje i przekazuje informacje odnośnie czynności, które się kiedykolwiek wykonało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ever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), które się właśnie wykonało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just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 i których się nigdy nie wykonało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never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); uzyskuje i przekazuje informacje odnośnie aktywnego wypoczynku i doświadczeń z nim związanych oraz na temat działań przyjaznych środowisku podejmowanych przez uczniów; uzyskuje i przekazuje informacje odnośnie wydarzeń przeszłych; proponuje, przyjmuje propozycje i odrzuca propozycję; wyraża opinię.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071DC8" w:rsidRPr="00992446" w:rsidRDefault="00071DC8" w:rsidP="00E456BC">
            <w:pPr>
              <w:numPr>
                <w:ilvl w:val="0"/>
                <w:numId w:val="24"/>
              </w:numPr>
              <w:suppressAutoHyphens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i bezbłędnie reaguje w prostych i złożonych 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lastRenderedPageBreak/>
              <w:t>sytuacjach: uzyskuje i przekazuje informacje odnośnie czynności, które się kiedykolwiek wykonało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ever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), które się właśnie wykonało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just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 i których się nigdy nie wykonało (</w:t>
            </w:r>
            <w:r w:rsidRPr="00992446">
              <w:rPr>
                <w:rFonts w:ascii="Calibri Light" w:hAnsi="Calibri Light" w:cs="Calibri Light"/>
                <w:i/>
                <w:sz w:val="22"/>
                <w:szCs w:val="22"/>
              </w:rPr>
              <w:t>never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>); uzyskuje i przekazuje informacje odnośnie aktywnego wypoczynku i doświadczeń z nim związanych oraz na temat działań przyjaznych środowisku podejmowanych przez uczniów; uzyskuje i przekazuje informacje odnośnie wydarzeń przeszłych; proponuje, przyjmuje propozycje i odrzuca propozycję; wyraża opinię.</w:t>
            </w:r>
          </w:p>
          <w:p w:rsidR="00071DC8" w:rsidRPr="00992446" w:rsidRDefault="00071DC8" w:rsidP="005770D9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71DC8" w:rsidRPr="00992446" w:rsidTr="00071DC8">
        <w:trPr>
          <w:trHeight w:val="533"/>
        </w:trPr>
        <w:tc>
          <w:tcPr>
            <w:tcW w:w="1560" w:type="dxa"/>
            <w:shd w:val="clear" w:color="auto" w:fill="F2F2F2"/>
          </w:tcPr>
          <w:p w:rsidR="00071DC8" w:rsidRPr="00992446" w:rsidRDefault="00071DC8" w:rsidP="00071DC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C8" w:rsidRPr="00E86BCF" w:rsidRDefault="00071DC8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E86BCF" w:rsidRPr="00992446" w:rsidRDefault="00E86BCF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trudem i często niepoprawnie przekazuje w języku polskim informacje sformułowane w języku angielskim.</w:t>
            </w:r>
          </w:p>
          <w:p w:rsidR="00071DC8" w:rsidRPr="00992446" w:rsidRDefault="00071DC8" w:rsidP="00071DC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C8" w:rsidRPr="00E86BCF" w:rsidRDefault="00071DC8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:rsidR="00E86BCF" w:rsidRPr="00992446" w:rsidRDefault="00E86BCF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Przekazuje w języku polskim informacje sformułowane w języku angielskim, czasem popełniając błędy.</w:t>
            </w:r>
          </w:p>
          <w:p w:rsidR="00071DC8" w:rsidRPr="00992446" w:rsidRDefault="00071DC8" w:rsidP="00071DC8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C8" w:rsidRPr="00E86BCF" w:rsidRDefault="00071DC8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 w:rsidR="00E86BCF" w:rsidRPr="00992446" w:rsidRDefault="00E86BCF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071DC8" w:rsidRPr="00992446" w:rsidRDefault="00071DC8" w:rsidP="00071DC8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C8" w:rsidRPr="00E86BCF" w:rsidRDefault="00071DC8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i poprawnie przekazuje w języku angielskim informacje zawarte w materiałach wizualnych.</w:t>
            </w:r>
          </w:p>
          <w:p w:rsidR="00E86BCF" w:rsidRPr="00992446" w:rsidRDefault="00E86BCF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Z łatwością i poprawnie przekazuje w języku polskim informacje sformułowane w języku angielskim.</w:t>
            </w:r>
          </w:p>
          <w:p w:rsidR="00071DC8" w:rsidRPr="00992446" w:rsidRDefault="00071DC8" w:rsidP="00071DC8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C8" w:rsidRPr="00992446" w:rsidRDefault="00544EFF" w:rsidP="00E456BC">
            <w:pPr>
              <w:numPr>
                <w:ilvl w:val="0"/>
                <w:numId w:val="5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>Swobodnie i zawsze</w:t>
            </w:r>
            <w:r w:rsidR="00071DC8" w:rsidRPr="00992446">
              <w:rPr>
                <w:rFonts w:ascii="Calibri Light" w:hAnsi="Calibri Light" w:cs="Calibri Light"/>
                <w:sz w:val="22"/>
                <w:szCs w:val="22"/>
              </w:rPr>
              <w:t xml:space="preserve"> poprawnie przekazuje w języku angielskim informacje zawarte w materiałach wizualnych.</w:t>
            </w:r>
          </w:p>
          <w:p w:rsidR="00071DC8" w:rsidRPr="00992446" w:rsidRDefault="00071DC8" w:rsidP="00E456BC">
            <w:pPr>
              <w:numPr>
                <w:ilvl w:val="0"/>
                <w:numId w:val="4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Z łatwością i </w:t>
            </w:r>
            <w:r w:rsidR="00544EFF" w:rsidRPr="00992446">
              <w:rPr>
                <w:rFonts w:ascii="Calibri Light" w:hAnsi="Calibri Light" w:cs="Calibri Light"/>
                <w:sz w:val="22"/>
                <w:szCs w:val="22"/>
              </w:rPr>
              <w:t>bezbł</w:t>
            </w:r>
            <w:r w:rsidR="009C5A99">
              <w:rPr>
                <w:rFonts w:ascii="Calibri Light" w:hAnsi="Calibri Light" w:cs="Calibri Light"/>
                <w:sz w:val="22"/>
                <w:szCs w:val="22"/>
              </w:rPr>
              <w:t>ę</w:t>
            </w:r>
            <w:r w:rsidR="00544EFF" w:rsidRPr="00992446">
              <w:rPr>
                <w:rFonts w:ascii="Calibri Light" w:hAnsi="Calibri Light" w:cs="Calibri Light"/>
                <w:sz w:val="22"/>
                <w:szCs w:val="22"/>
              </w:rPr>
              <w:t>dnie</w:t>
            </w:r>
            <w:r w:rsidRPr="00992446">
              <w:rPr>
                <w:rFonts w:ascii="Calibri Light" w:hAnsi="Calibri Light" w:cs="Calibri Light"/>
                <w:sz w:val="22"/>
                <w:szCs w:val="22"/>
              </w:rPr>
              <w:t xml:space="preserve"> przekazuje w języku polskim informacje sformułowane w języku angielskim.</w:t>
            </w:r>
          </w:p>
        </w:tc>
      </w:tr>
    </w:tbl>
    <w:p w:rsidR="00DA13A8" w:rsidRPr="00992446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E934DE" w:rsidRPr="00992446" w:rsidRDefault="00E934DE">
      <w:pPr>
        <w:rPr>
          <w:rFonts w:ascii="Calibri Light" w:hAnsi="Calibri Light" w:cs="Calibri Light"/>
          <w:color w:val="FF0000"/>
          <w:sz w:val="22"/>
          <w:szCs w:val="22"/>
        </w:rPr>
      </w:pPr>
    </w:p>
    <w:sectPr w:rsidR="00E934DE" w:rsidRPr="00992446" w:rsidSect="000F27CF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1AC" w:rsidRDefault="001F31AC" w:rsidP="00426B6A">
      <w:r>
        <w:separator/>
      </w:r>
    </w:p>
  </w:endnote>
  <w:endnote w:type="continuationSeparator" w:id="0">
    <w:p w:rsidR="001F31AC" w:rsidRDefault="001F31AC" w:rsidP="00426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1AC" w:rsidRDefault="001F31AC" w:rsidP="00426B6A">
      <w:r>
        <w:separator/>
      </w:r>
    </w:p>
  </w:footnote>
  <w:footnote w:type="continuationSeparator" w:id="0">
    <w:p w:rsidR="001F31AC" w:rsidRDefault="001F31AC" w:rsidP="00426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38" w:rsidRDefault="006508CC">
    <w:pPr>
      <w:pStyle w:val="Nagwek"/>
      <w:jc w:val="right"/>
    </w:pPr>
    <w:fldSimple w:instr=" PAGE   \* MERGEFORMAT ">
      <w:r w:rsidR="002E5776">
        <w:rPr>
          <w:noProof/>
        </w:rPr>
        <w:t>12</w:t>
      </w:r>
    </w:fldSimple>
  </w:p>
  <w:p w:rsidR="00260038" w:rsidRDefault="0026003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">
    <w:nsid w:val="00000003"/>
    <w:multiLevelType w:val="singleLevel"/>
    <w:tmpl w:val="8BACA57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2060"/>
        <w:sz w:val="16"/>
        <w:szCs w:val="16"/>
      </w:r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3">
    <w:nsid w:val="00000005"/>
    <w:multiLevelType w:val="singleLevel"/>
    <w:tmpl w:val="ADDA23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992" w:hanging="360"/>
      </w:pPr>
      <w:rPr>
        <w:rFonts w:ascii="Symbol" w:hAnsi="Symbol" w:cs="Symbol" w:hint="default"/>
        <w:color w:val="002060"/>
        <w:sz w:val="16"/>
        <w:szCs w:val="16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512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3">
    <w:nsid w:val="0000000F"/>
    <w:multiLevelType w:val="single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8">
    <w:nsid w:val="088D368A"/>
    <w:multiLevelType w:val="hybridMultilevel"/>
    <w:tmpl w:val="D302B05A"/>
    <w:lvl w:ilvl="0" w:tplc="229AD01C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9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8E122B"/>
    <w:multiLevelType w:val="hybridMultilevel"/>
    <w:tmpl w:val="635424F8"/>
    <w:lvl w:ilvl="0" w:tplc="00000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6A2F2E"/>
    <w:multiLevelType w:val="hybridMultilevel"/>
    <w:tmpl w:val="4B50A0A2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6787D"/>
    <w:multiLevelType w:val="hybridMultilevel"/>
    <w:tmpl w:val="9970CE6E"/>
    <w:lvl w:ilvl="0" w:tplc="DCB47C60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5">
    <w:nsid w:val="60281CED"/>
    <w:multiLevelType w:val="hybridMultilevel"/>
    <w:tmpl w:val="2E26EA04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99F4DEC"/>
    <w:multiLevelType w:val="hybridMultilevel"/>
    <w:tmpl w:val="1EB8B89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0A323B"/>
    <w:multiLevelType w:val="hybridMultilevel"/>
    <w:tmpl w:val="9FCE4D9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19"/>
  </w:num>
  <w:num w:numId="4">
    <w:abstractNumId w:val="22"/>
  </w:num>
  <w:num w:numId="5">
    <w:abstractNumId w:val="7"/>
  </w:num>
  <w:num w:numId="6">
    <w:abstractNumId w:val="9"/>
  </w:num>
  <w:num w:numId="7">
    <w:abstractNumId w:val="0"/>
  </w:num>
  <w:num w:numId="8">
    <w:abstractNumId w:val="13"/>
  </w:num>
  <w:num w:numId="9">
    <w:abstractNumId w:val="14"/>
  </w:num>
  <w:num w:numId="10">
    <w:abstractNumId w:val="4"/>
  </w:num>
  <w:num w:numId="11">
    <w:abstractNumId w:val="10"/>
  </w:num>
  <w:num w:numId="12">
    <w:abstractNumId w:val="1"/>
  </w:num>
  <w:num w:numId="13">
    <w:abstractNumId w:val="6"/>
  </w:num>
  <w:num w:numId="14">
    <w:abstractNumId w:val="11"/>
  </w:num>
  <w:num w:numId="15">
    <w:abstractNumId w:val="5"/>
  </w:num>
  <w:num w:numId="16">
    <w:abstractNumId w:val="28"/>
  </w:num>
  <w:num w:numId="17">
    <w:abstractNumId w:val="2"/>
  </w:num>
  <w:num w:numId="18">
    <w:abstractNumId w:val="12"/>
  </w:num>
  <w:num w:numId="19">
    <w:abstractNumId w:val="3"/>
  </w:num>
  <w:num w:numId="20">
    <w:abstractNumId w:val="23"/>
  </w:num>
  <w:num w:numId="21">
    <w:abstractNumId w:val="26"/>
  </w:num>
  <w:num w:numId="22">
    <w:abstractNumId w:val="16"/>
  </w:num>
  <w:num w:numId="23">
    <w:abstractNumId w:val="17"/>
  </w:num>
  <w:num w:numId="24">
    <w:abstractNumId w:val="8"/>
  </w:num>
  <w:num w:numId="25">
    <w:abstractNumId w:val="18"/>
  </w:num>
  <w:num w:numId="26">
    <w:abstractNumId w:val="15"/>
  </w:num>
  <w:num w:numId="27">
    <w:abstractNumId w:val="24"/>
  </w:num>
  <w:num w:numId="28">
    <w:abstractNumId w:val="25"/>
  </w:num>
  <w:num w:numId="29">
    <w:abstractNumId w:val="2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A13A8"/>
    <w:rsid w:val="0000521C"/>
    <w:rsid w:val="00030D22"/>
    <w:rsid w:val="000314E9"/>
    <w:rsid w:val="00043897"/>
    <w:rsid w:val="00047109"/>
    <w:rsid w:val="00052A70"/>
    <w:rsid w:val="000614D2"/>
    <w:rsid w:val="00071DC8"/>
    <w:rsid w:val="00086C5F"/>
    <w:rsid w:val="000A37D2"/>
    <w:rsid w:val="000B61D2"/>
    <w:rsid w:val="000C74F4"/>
    <w:rsid w:val="000C7544"/>
    <w:rsid w:val="000D5812"/>
    <w:rsid w:val="000E1768"/>
    <w:rsid w:val="000F2531"/>
    <w:rsid w:val="000F27CF"/>
    <w:rsid w:val="000F5BB1"/>
    <w:rsid w:val="000F678E"/>
    <w:rsid w:val="000F71AD"/>
    <w:rsid w:val="00113940"/>
    <w:rsid w:val="001157A5"/>
    <w:rsid w:val="001206FE"/>
    <w:rsid w:val="00125D48"/>
    <w:rsid w:val="001310EB"/>
    <w:rsid w:val="00134204"/>
    <w:rsid w:val="0015608B"/>
    <w:rsid w:val="0016726B"/>
    <w:rsid w:val="001710DF"/>
    <w:rsid w:val="00175DF8"/>
    <w:rsid w:val="001848D7"/>
    <w:rsid w:val="001906B8"/>
    <w:rsid w:val="001963DC"/>
    <w:rsid w:val="001A6606"/>
    <w:rsid w:val="001A749C"/>
    <w:rsid w:val="001B50E9"/>
    <w:rsid w:val="001B601A"/>
    <w:rsid w:val="001C60CF"/>
    <w:rsid w:val="001D7D87"/>
    <w:rsid w:val="001E1F4A"/>
    <w:rsid w:val="001E4F06"/>
    <w:rsid w:val="001F0E8E"/>
    <w:rsid w:val="001F31AC"/>
    <w:rsid w:val="002110E9"/>
    <w:rsid w:val="00214CFE"/>
    <w:rsid w:val="00243E14"/>
    <w:rsid w:val="00252153"/>
    <w:rsid w:val="00257D63"/>
    <w:rsid w:val="00260038"/>
    <w:rsid w:val="00266CB0"/>
    <w:rsid w:val="00273C38"/>
    <w:rsid w:val="002857D7"/>
    <w:rsid w:val="00287D1E"/>
    <w:rsid w:val="002938F4"/>
    <w:rsid w:val="00296F8B"/>
    <w:rsid w:val="00297D16"/>
    <w:rsid w:val="002B3A59"/>
    <w:rsid w:val="002C7D3C"/>
    <w:rsid w:val="002D5F7B"/>
    <w:rsid w:val="002D6CC5"/>
    <w:rsid w:val="002E5776"/>
    <w:rsid w:val="002F10D8"/>
    <w:rsid w:val="00306561"/>
    <w:rsid w:val="00307A91"/>
    <w:rsid w:val="003123BC"/>
    <w:rsid w:val="0033113E"/>
    <w:rsid w:val="00346759"/>
    <w:rsid w:val="0034795D"/>
    <w:rsid w:val="003527C2"/>
    <w:rsid w:val="00366BB6"/>
    <w:rsid w:val="00372358"/>
    <w:rsid w:val="003774DB"/>
    <w:rsid w:val="00383AFE"/>
    <w:rsid w:val="003A2CD8"/>
    <w:rsid w:val="003A4530"/>
    <w:rsid w:val="003A5934"/>
    <w:rsid w:val="003B0F62"/>
    <w:rsid w:val="003B64FB"/>
    <w:rsid w:val="003D1BB9"/>
    <w:rsid w:val="003D2470"/>
    <w:rsid w:val="003D2813"/>
    <w:rsid w:val="003D444A"/>
    <w:rsid w:val="003E6CBB"/>
    <w:rsid w:val="003F29CD"/>
    <w:rsid w:val="003F525D"/>
    <w:rsid w:val="00406B0C"/>
    <w:rsid w:val="00411DE5"/>
    <w:rsid w:val="0041337B"/>
    <w:rsid w:val="0041409C"/>
    <w:rsid w:val="00417F45"/>
    <w:rsid w:val="00426B6A"/>
    <w:rsid w:val="0044319C"/>
    <w:rsid w:val="00456383"/>
    <w:rsid w:val="00464A83"/>
    <w:rsid w:val="00473468"/>
    <w:rsid w:val="004736E1"/>
    <w:rsid w:val="0049298A"/>
    <w:rsid w:val="00495098"/>
    <w:rsid w:val="00497EB3"/>
    <w:rsid w:val="004A7700"/>
    <w:rsid w:val="004C5AFD"/>
    <w:rsid w:val="004D3C2E"/>
    <w:rsid w:val="004F388A"/>
    <w:rsid w:val="004F63B1"/>
    <w:rsid w:val="005053BF"/>
    <w:rsid w:val="0051060B"/>
    <w:rsid w:val="00511885"/>
    <w:rsid w:val="00544EFF"/>
    <w:rsid w:val="00551AF0"/>
    <w:rsid w:val="005605CF"/>
    <w:rsid w:val="00563228"/>
    <w:rsid w:val="00566929"/>
    <w:rsid w:val="005677ED"/>
    <w:rsid w:val="00571963"/>
    <w:rsid w:val="005770D9"/>
    <w:rsid w:val="005821C9"/>
    <w:rsid w:val="005943EA"/>
    <w:rsid w:val="005B539C"/>
    <w:rsid w:val="005B6040"/>
    <w:rsid w:val="005B7091"/>
    <w:rsid w:val="005D40D7"/>
    <w:rsid w:val="005D7587"/>
    <w:rsid w:val="005E1E2A"/>
    <w:rsid w:val="005F0346"/>
    <w:rsid w:val="00600AD2"/>
    <w:rsid w:val="00602287"/>
    <w:rsid w:val="00606006"/>
    <w:rsid w:val="00606214"/>
    <w:rsid w:val="006111B0"/>
    <w:rsid w:val="00623852"/>
    <w:rsid w:val="0063362E"/>
    <w:rsid w:val="00636DA8"/>
    <w:rsid w:val="00644ED6"/>
    <w:rsid w:val="006508CC"/>
    <w:rsid w:val="00651CEA"/>
    <w:rsid w:val="00652D2B"/>
    <w:rsid w:val="00656017"/>
    <w:rsid w:val="00656870"/>
    <w:rsid w:val="00662D71"/>
    <w:rsid w:val="0066553B"/>
    <w:rsid w:val="006915BE"/>
    <w:rsid w:val="0069261F"/>
    <w:rsid w:val="00692845"/>
    <w:rsid w:val="006976AF"/>
    <w:rsid w:val="006A27DD"/>
    <w:rsid w:val="006C347A"/>
    <w:rsid w:val="006E2501"/>
    <w:rsid w:val="006E6698"/>
    <w:rsid w:val="006F05B6"/>
    <w:rsid w:val="006F516A"/>
    <w:rsid w:val="00700FFB"/>
    <w:rsid w:val="007109BD"/>
    <w:rsid w:val="007278E0"/>
    <w:rsid w:val="00732BEE"/>
    <w:rsid w:val="00747EF7"/>
    <w:rsid w:val="00752D25"/>
    <w:rsid w:val="00755233"/>
    <w:rsid w:val="00755E7A"/>
    <w:rsid w:val="00764E09"/>
    <w:rsid w:val="00772754"/>
    <w:rsid w:val="007869E7"/>
    <w:rsid w:val="007A770C"/>
    <w:rsid w:val="007B1722"/>
    <w:rsid w:val="007B630F"/>
    <w:rsid w:val="007C091F"/>
    <w:rsid w:val="007D42B0"/>
    <w:rsid w:val="007D614B"/>
    <w:rsid w:val="007D6211"/>
    <w:rsid w:val="007E3CCE"/>
    <w:rsid w:val="008029B1"/>
    <w:rsid w:val="00805B13"/>
    <w:rsid w:val="00805D09"/>
    <w:rsid w:val="00812048"/>
    <w:rsid w:val="00813D10"/>
    <w:rsid w:val="00821BAC"/>
    <w:rsid w:val="008224E3"/>
    <w:rsid w:val="00822508"/>
    <w:rsid w:val="00824C68"/>
    <w:rsid w:val="00834533"/>
    <w:rsid w:val="00840A79"/>
    <w:rsid w:val="00846FDF"/>
    <w:rsid w:val="008477B0"/>
    <w:rsid w:val="00851C6C"/>
    <w:rsid w:val="00863282"/>
    <w:rsid w:val="008864B0"/>
    <w:rsid w:val="00890A50"/>
    <w:rsid w:val="008A0AF4"/>
    <w:rsid w:val="008B42E5"/>
    <w:rsid w:val="008B6005"/>
    <w:rsid w:val="008C11DF"/>
    <w:rsid w:val="008C3961"/>
    <w:rsid w:val="008C43E2"/>
    <w:rsid w:val="008C75D1"/>
    <w:rsid w:val="008F012C"/>
    <w:rsid w:val="008F5405"/>
    <w:rsid w:val="008F776E"/>
    <w:rsid w:val="00902A47"/>
    <w:rsid w:val="009032C9"/>
    <w:rsid w:val="00912D14"/>
    <w:rsid w:val="00920A95"/>
    <w:rsid w:val="009325AE"/>
    <w:rsid w:val="009351C0"/>
    <w:rsid w:val="00944BA5"/>
    <w:rsid w:val="00952028"/>
    <w:rsid w:val="00952599"/>
    <w:rsid w:val="0096305A"/>
    <w:rsid w:val="00965008"/>
    <w:rsid w:val="009727D6"/>
    <w:rsid w:val="00981F1B"/>
    <w:rsid w:val="009917F6"/>
    <w:rsid w:val="00992446"/>
    <w:rsid w:val="0099580F"/>
    <w:rsid w:val="009A32C0"/>
    <w:rsid w:val="009B6110"/>
    <w:rsid w:val="009C5A99"/>
    <w:rsid w:val="009E052F"/>
    <w:rsid w:val="009E74B6"/>
    <w:rsid w:val="00A01383"/>
    <w:rsid w:val="00A20DBB"/>
    <w:rsid w:val="00A31421"/>
    <w:rsid w:val="00A342C6"/>
    <w:rsid w:val="00A35212"/>
    <w:rsid w:val="00A41A33"/>
    <w:rsid w:val="00A541E2"/>
    <w:rsid w:val="00A57AF6"/>
    <w:rsid w:val="00A84E11"/>
    <w:rsid w:val="00A85EE1"/>
    <w:rsid w:val="00A9690F"/>
    <w:rsid w:val="00AA23BB"/>
    <w:rsid w:val="00AB0D94"/>
    <w:rsid w:val="00AC2EDD"/>
    <w:rsid w:val="00AD2E3B"/>
    <w:rsid w:val="00AF0219"/>
    <w:rsid w:val="00AF613A"/>
    <w:rsid w:val="00AF7D61"/>
    <w:rsid w:val="00B03D7C"/>
    <w:rsid w:val="00B06C43"/>
    <w:rsid w:val="00B5111F"/>
    <w:rsid w:val="00B56409"/>
    <w:rsid w:val="00B66B4B"/>
    <w:rsid w:val="00B6729A"/>
    <w:rsid w:val="00B70433"/>
    <w:rsid w:val="00B722C1"/>
    <w:rsid w:val="00B7269B"/>
    <w:rsid w:val="00B726F8"/>
    <w:rsid w:val="00B9375D"/>
    <w:rsid w:val="00B9565A"/>
    <w:rsid w:val="00BA674C"/>
    <w:rsid w:val="00BB4A23"/>
    <w:rsid w:val="00BB62AD"/>
    <w:rsid w:val="00BC3B60"/>
    <w:rsid w:val="00BC53FC"/>
    <w:rsid w:val="00BD2E4C"/>
    <w:rsid w:val="00BD5640"/>
    <w:rsid w:val="00BD639E"/>
    <w:rsid w:val="00BD7C32"/>
    <w:rsid w:val="00BE059C"/>
    <w:rsid w:val="00BE2578"/>
    <w:rsid w:val="00C113E0"/>
    <w:rsid w:val="00C17489"/>
    <w:rsid w:val="00C35382"/>
    <w:rsid w:val="00C50665"/>
    <w:rsid w:val="00C55A5A"/>
    <w:rsid w:val="00C6366E"/>
    <w:rsid w:val="00C65332"/>
    <w:rsid w:val="00C6788C"/>
    <w:rsid w:val="00C80042"/>
    <w:rsid w:val="00C87098"/>
    <w:rsid w:val="00C90974"/>
    <w:rsid w:val="00CA10E2"/>
    <w:rsid w:val="00CA616F"/>
    <w:rsid w:val="00CC5EED"/>
    <w:rsid w:val="00CD0A98"/>
    <w:rsid w:val="00CD23C6"/>
    <w:rsid w:val="00CD402A"/>
    <w:rsid w:val="00CE11DF"/>
    <w:rsid w:val="00CE56BE"/>
    <w:rsid w:val="00CE6988"/>
    <w:rsid w:val="00CF2934"/>
    <w:rsid w:val="00CF7774"/>
    <w:rsid w:val="00D00CCE"/>
    <w:rsid w:val="00D14CDD"/>
    <w:rsid w:val="00D17A7D"/>
    <w:rsid w:val="00D4120C"/>
    <w:rsid w:val="00D46CFD"/>
    <w:rsid w:val="00D52F27"/>
    <w:rsid w:val="00D5560C"/>
    <w:rsid w:val="00D56AA5"/>
    <w:rsid w:val="00D634AE"/>
    <w:rsid w:val="00D83386"/>
    <w:rsid w:val="00D855B2"/>
    <w:rsid w:val="00D857DD"/>
    <w:rsid w:val="00D92C89"/>
    <w:rsid w:val="00DA13A8"/>
    <w:rsid w:val="00DB53D0"/>
    <w:rsid w:val="00DC2A8A"/>
    <w:rsid w:val="00DC3930"/>
    <w:rsid w:val="00DC4D6A"/>
    <w:rsid w:val="00DF51BF"/>
    <w:rsid w:val="00DF5FF5"/>
    <w:rsid w:val="00DF6F1F"/>
    <w:rsid w:val="00E1233D"/>
    <w:rsid w:val="00E12F88"/>
    <w:rsid w:val="00E1371C"/>
    <w:rsid w:val="00E23DBC"/>
    <w:rsid w:val="00E2465F"/>
    <w:rsid w:val="00E3079D"/>
    <w:rsid w:val="00E31584"/>
    <w:rsid w:val="00E456BC"/>
    <w:rsid w:val="00E5024A"/>
    <w:rsid w:val="00E63E3B"/>
    <w:rsid w:val="00E70E08"/>
    <w:rsid w:val="00E735C8"/>
    <w:rsid w:val="00E86BCF"/>
    <w:rsid w:val="00E934DE"/>
    <w:rsid w:val="00E95F66"/>
    <w:rsid w:val="00EA634A"/>
    <w:rsid w:val="00EB33B7"/>
    <w:rsid w:val="00EB44F6"/>
    <w:rsid w:val="00EB6BF1"/>
    <w:rsid w:val="00EC1510"/>
    <w:rsid w:val="00EC1EF5"/>
    <w:rsid w:val="00EC3512"/>
    <w:rsid w:val="00EE2168"/>
    <w:rsid w:val="00EE4D4A"/>
    <w:rsid w:val="00EF594D"/>
    <w:rsid w:val="00F0349D"/>
    <w:rsid w:val="00F0714E"/>
    <w:rsid w:val="00F32716"/>
    <w:rsid w:val="00F33415"/>
    <w:rsid w:val="00F40227"/>
    <w:rsid w:val="00F42A9A"/>
    <w:rsid w:val="00F44E57"/>
    <w:rsid w:val="00F46031"/>
    <w:rsid w:val="00F54E79"/>
    <w:rsid w:val="00F66377"/>
    <w:rsid w:val="00F72F05"/>
    <w:rsid w:val="00F750A0"/>
    <w:rsid w:val="00F83832"/>
    <w:rsid w:val="00F8726F"/>
    <w:rsid w:val="00F87580"/>
    <w:rsid w:val="00F9203F"/>
    <w:rsid w:val="00F94F50"/>
    <w:rsid w:val="00F962A4"/>
    <w:rsid w:val="00FA5F07"/>
    <w:rsid w:val="00FC1E35"/>
    <w:rsid w:val="00FC6A66"/>
    <w:rsid w:val="00FD35D8"/>
    <w:rsid w:val="00FD3B87"/>
    <w:rsid w:val="00FF1D13"/>
    <w:rsid w:val="00FF46FC"/>
    <w:rsid w:val="00FF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character" w:customStyle="1" w:styleId="pron">
    <w:name w:val="pron"/>
    <w:rsid w:val="00A41A33"/>
  </w:style>
  <w:style w:type="paragraph" w:styleId="Akapitzlist">
    <w:name w:val="List Paragraph"/>
    <w:basedOn w:val="Normalny"/>
    <w:uiPriority w:val="34"/>
    <w:qFormat/>
    <w:rsid w:val="00071DC8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21b06b1f-c2e7-42c0-8d47-4682ebcf1bc4"/>
    <lcf76f155ced4ddcb4097134ff3c332f xmlns="f2806426-abc6-4eac-b766-6af6910317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DC231-D2FA-4536-8D7F-F37FD0E3988E}">
  <ds:schemaRefs>
    <ds:schemaRef ds:uri="http://schemas.microsoft.com/office/2006/metadata/properties"/>
    <ds:schemaRef ds:uri="21b06b1f-c2e7-42c0-8d47-4682ebcf1bc4"/>
    <ds:schemaRef ds:uri="f2806426-abc6-4eac-b766-6af691031736"/>
  </ds:schemaRefs>
</ds:datastoreItem>
</file>

<file path=customXml/itemProps2.xml><?xml version="1.0" encoding="utf-8"?>
<ds:datastoreItem xmlns:ds="http://schemas.openxmlformats.org/officeDocument/2006/customXml" ds:itemID="{392FBB57-41D9-477A-9600-3D242F45C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42522-85D8-4DE5-B20D-ADFE474B9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FA1B52-4DF5-498C-9B9B-C151E4F6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53</Pages>
  <Words>18963</Words>
  <Characters>113781</Characters>
  <Application>Microsoft Office Word</Application>
  <DocSecurity>0</DocSecurity>
  <Lines>948</Lines>
  <Paragraphs>264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132480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Malgorzata.Mostek</dc:creator>
  <cp:lastModifiedBy>Admin</cp:lastModifiedBy>
  <cp:revision>3</cp:revision>
  <cp:lastPrinted>2014-05-16T09:49:00Z</cp:lastPrinted>
  <dcterms:created xsi:type="dcterms:W3CDTF">2024-10-29T22:13:00Z</dcterms:created>
  <dcterms:modified xsi:type="dcterms:W3CDTF">2024-10-29T22:29:00Z</dcterms:modified>
</cp:coreProperties>
</file>