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A8" w:rsidRPr="00E2696E" w:rsidRDefault="00752D25" w:rsidP="004217F8">
      <w:pPr>
        <w:rPr>
          <w:rFonts w:ascii="Calibri Light" w:hAnsi="Calibri Light" w:cs="Calibri Light"/>
          <w:b/>
          <w:noProof/>
          <w:sz w:val="22"/>
          <w:szCs w:val="22"/>
        </w:rPr>
      </w:pPr>
      <w:r w:rsidRPr="00E2696E">
        <w:rPr>
          <w:rFonts w:ascii="Calibri Light" w:hAnsi="Calibri Light" w:cs="Calibri Light"/>
          <w:b/>
          <w:i/>
          <w:sz w:val="36"/>
          <w:szCs w:val="36"/>
          <w:lang w:eastAsia="en-US"/>
        </w:rPr>
        <w:t xml:space="preserve">Brainy klasa </w:t>
      </w:r>
      <w:r w:rsidR="004217F8" w:rsidRPr="00E2696E">
        <w:rPr>
          <w:rFonts w:ascii="Calibri Light" w:hAnsi="Calibri Light" w:cs="Calibri Light"/>
          <w:b/>
          <w:i/>
          <w:sz w:val="36"/>
          <w:szCs w:val="36"/>
          <w:lang w:eastAsia="en-US"/>
        </w:rPr>
        <w:t>8</w:t>
      </w:r>
      <w:r w:rsidR="00257D63" w:rsidRPr="00E2696E">
        <w:rPr>
          <w:rFonts w:ascii="Calibri Light" w:hAnsi="Calibri Light" w:cs="Calibri Light"/>
          <w:b/>
          <w:i/>
          <w:sz w:val="36"/>
          <w:szCs w:val="36"/>
          <w:lang w:eastAsia="en-US"/>
        </w:rPr>
        <w:t>.</w:t>
      </w:r>
      <w:r w:rsidR="00DA13A8" w:rsidRPr="00E2696E">
        <w:rPr>
          <w:rFonts w:ascii="Calibri Light" w:hAnsi="Calibri Light" w:cs="Calibri Light"/>
          <w:b/>
          <w:i/>
          <w:sz w:val="36"/>
          <w:szCs w:val="36"/>
          <w:lang w:eastAsia="en-US"/>
        </w:rPr>
        <w:t xml:space="preserve"> </w:t>
      </w:r>
      <w:r w:rsidR="00DA13A8" w:rsidRPr="00E2696E">
        <w:rPr>
          <w:rFonts w:ascii="Calibri Light" w:hAnsi="Calibri Light" w:cs="Calibri Light"/>
          <w:b/>
          <w:sz w:val="36"/>
          <w:szCs w:val="36"/>
          <w:lang w:eastAsia="en-US"/>
        </w:rPr>
        <w:tab/>
        <w:t xml:space="preserve">  </w:t>
      </w:r>
      <w:r w:rsidR="00DA13A8" w:rsidRPr="00E2696E">
        <w:rPr>
          <w:rFonts w:ascii="Calibri Light" w:hAnsi="Calibri Light" w:cs="Calibri Light"/>
          <w:b/>
          <w:sz w:val="36"/>
          <w:szCs w:val="36"/>
          <w:lang w:eastAsia="en-US"/>
        </w:rPr>
        <w:tab/>
      </w:r>
      <w:r w:rsidR="00DA13A8" w:rsidRPr="00E2696E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E2696E">
        <w:rPr>
          <w:rFonts w:ascii="Calibri Light" w:hAnsi="Calibri Light" w:cs="Calibri Light"/>
          <w:b/>
          <w:sz w:val="22"/>
          <w:szCs w:val="22"/>
          <w:lang w:eastAsia="en-US"/>
        </w:rPr>
        <w:tab/>
        <w:t xml:space="preserve">          </w:t>
      </w:r>
      <w:r w:rsidR="00DA13A8" w:rsidRPr="00E2696E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E2696E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E2696E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E2696E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E2696E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E2696E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E2696E">
        <w:rPr>
          <w:rFonts w:ascii="Calibri Light" w:hAnsi="Calibri Light" w:cs="Calibri Light"/>
          <w:b/>
          <w:sz w:val="22"/>
          <w:szCs w:val="22"/>
          <w:lang w:eastAsia="en-US"/>
        </w:rPr>
        <w:tab/>
        <w:t xml:space="preserve">     </w:t>
      </w:r>
    </w:p>
    <w:p w:rsidR="00DA13A8" w:rsidRPr="00E2696E" w:rsidRDefault="00DA13A8" w:rsidP="004217F8">
      <w:pPr>
        <w:rPr>
          <w:rFonts w:ascii="Calibri Light" w:hAnsi="Calibri Light" w:cs="Calibri Light"/>
          <w:b/>
          <w:noProof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DA13A8" w:rsidRPr="00E2696E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E2696E" w:rsidRDefault="003D1EEC" w:rsidP="003D1EEC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36"/>
                <w:szCs w:val="36"/>
              </w:rPr>
              <w:t>WYMAGANIA EDUKACYJNE</w:t>
            </w:r>
          </w:p>
        </w:tc>
      </w:tr>
    </w:tbl>
    <w:p w:rsidR="00C6366E" w:rsidRPr="00E2696E" w:rsidRDefault="009C43CC" w:rsidP="004217F8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Wymagania edukacyjne </w:t>
      </w:r>
      <w:r w:rsidR="00C6366E" w:rsidRPr="00E2696E">
        <w:rPr>
          <w:rFonts w:ascii="Calibri Light" w:hAnsi="Calibri Light" w:cs="Calibri Light"/>
          <w:color w:val="000000"/>
        </w:rPr>
        <w:t>zostały sformułowane według założeń Nowej Podstawy Programowej</w:t>
      </w:r>
      <w:r w:rsidR="00C6366E" w:rsidRPr="00E2696E">
        <w:rPr>
          <w:rFonts w:ascii="Calibri Light" w:hAnsi="Calibri Light" w:cs="Calibri Light"/>
        </w:rPr>
        <w:t xml:space="preserve"> </w:t>
      </w:r>
      <w:r w:rsidR="00C6366E" w:rsidRPr="00E2696E">
        <w:rPr>
          <w:rFonts w:ascii="Calibri Light" w:hAnsi="Calibri Light" w:cs="Calibri Light"/>
          <w:color w:val="000000"/>
        </w:rPr>
        <w:t xml:space="preserve">i uwzględniają środki językowe, czytanie, słuchanie, pisanie, mówienie, reagowanie oraz przetwarzanie tekstu. </w:t>
      </w:r>
    </w:p>
    <w:p w:rsidR="00C6366E" w:rsidRPr="00E2696E" w:rsidRDefault="00C6366E" w:rsidP="004217F8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C6366E" w:rsidRPr="00E2696E" w:rsidRDefault="009C43CC" w:rsidP="004217F8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Wymagania</w:t>
      </w:r>
      <w:r w:rsidR="00C6366E" w:rsidRPr="00E2696E">
        <w:rPr>
          <w:rFonts w:ascii="Calibri Light" w:hAnsi="Calibri Light" w:cs="Calibri Light"/>
          <w:color w:val="000000"/>
        </w:rPr>
        <w:t xml:space="preserve"> obejmują zakres ocen 2‒6, nie uwzględniając oceny 1 (niedostatecznej) - uczeń, który nie spełnia wymagań na ocenę dopuszczającą, otrzymuje ocenę niedostateczną. </w:t>
      </w:r>
    </w:p>
    <w:p w:rsidR="00DA13A8" w:rsidRDefault="00DA13A8" w:rsidP="004217F8">
      <w:pPr>
        <w:rPr>
          <w:rFonts w:ascii="Calibri Light" w:hAnsi="Calibri Light" w:cs="Calibri Light"/>
          <w:color w:val="000000"/>
        </w:rPr>
      </w:pPr>
    </w:p>
    <w:p w:rsidR="009C43CC" w:rsidRPr="00E2696E" w:rsidRDefault="009C43CC" w:rsidP="004217F8">
      <w:pPr>
        <w:rPr>
          <w:rFonts w:ascii="Calibri Light" w:hAnsi="Calibri Light" w:cs="Calibri Light"/>
          <w:vanish/>
        </w:rPr>
      </w:pPr>
    </w:p>
    <w:p w:rsidR="0041409C" w:rsidRPr="00E2696E" w:rsidRDefault="0041409C" w:rsidP="004217F8">
      <w:pPr>
        <w:rPr>
          <w:rFonts w:ascii="Calibri Light" w:hAnsi="Calibri Light" w:cs="Calibri Light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3527C2" w:rsidRPr="00E2696E" w:rsidTr="003527C2">
        <w:tc>
          <w:tcPr>
            <w:tcW w:w="12474" w:type="dxa"/>
            <w:shd w:val="clear" w:color="auto" w:fill="D9D9D9"/>
            <w:hideMark/>
          </w:tcPr>
          <w:p w:rsidR="003527C2" w:rsidRPr="00E2696E" w:rsidRDefault="003527C2" w:rsidP="004217F8">
            <w:pPr>
              <w:rPr>
                <w:rFonts w:ascii="Calibri Light" w:hAnsi="Calibri Light" w:cs="Calibri Light"/>
                <w:b/>
              </w:rPr>
            </w:pPr>
            <w:r w:rsidRPr="00E2696E">
              <w:rPr>
                <w:rFonts w:ascii="Calibri Light" w:hAnsi="Calibri Light" w:cs="Calibri Light"/>
                <w:b/>
              </w:rPr>
              <w:t xml:space="preserve">WELCOME UNIT </w:t>
            </w:r>
          </w:p>
        </w:tc>
      </w:tr>
    </w:tbl>
    <w:p w:rsidR="003527C2" w:rsidRPr="00E2696E" w:rsidRDefault="003527C2" w:rsidP="004217F8">
      <w:pPr>
        <w:rPr>
          <w:rFonts w:ascii="Calibri Light" w:hAnsi="Calibri Light" w:cs="Calibri Light"/>
          <w:sz w:val="22"/>
          <w:szCs w:val="22"/>
        </w:rPr>
      </w:pPr>
    </w:p>
    <w:tbl>
      <w:tblPr>
        <w:tblW w:w="1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2557"/>
        <w:gridCol w:w="2557"/>
        <w:gridCol w:w="2557"/>
        <w:gridCol w:w="2557"/>
        <w:gridCol w:w="2557"/>
      </w:tblGrid>
      <w:tr w:rsidR="004217F8" w:rsidRPr="00E2696E" w:rsidTr="004217F8">
        <w:trPr>
          <w:trHeight w:val="3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17F8" w:rsidRPr="00E2696E" w:rsidRDefault="004217F8" w:rsidP="004217F8">
            <w:pPr>
              <w:tabs>
                <w:tab w:val="left" w:pos="267"/>
              </w:tabs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17F8" w:rsidRPr="00E2696E" w:rsidRDefault="004217F8" w:rsidP="004217F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17F8" w:rsidRPr="00E2696E" w:rsidRDefault="004217F8" w:rsidP="004217F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17F8" w:rsidRPr="00E2696E" w:rsidRDefault="004217F8" w:rsidP="004217F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17F8" w:rsidRPr="00E2696E" w:rsidRDefault="004217F8" w:rsidP="004217F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4217F8" w:rsidRPr="00E2696E" w:rsidTr="004217F8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Słabo zna i z trudem używa słownictwa związanego ze spędzaniem czasu wolnego w domu i poza domem.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trudnością i popełniając liczne błędy przedstawia siebie i swoją rodzinę i znajomych.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Mimo pomocy nauczyciela z trudem przychodzi mu wyrażanie swoich upodobań.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 bardzo liczne błędy opisując plany wakacyjne.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Słabo zna i używa z trudem słownictwa z zakresu EDUAKCJA do opisu przedmiotów i obiektów szkolnych, zajęć pozalekcyjnych, miejsc w szkole.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bardzo liczne błędy, z trudem,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czasowniki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statyczne nazywające pojęcia abstrakcyjne takie jak np.: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know, think, agree, hate, want, prefer, look, seem, sound, have, own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bardzo liczne błędy, z trudem, stosuje zaimki osobowe w funkcji dopełnienia i podmiotu.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Słabo zna zasady i popełnia bardzo liczne błędy przy stopniowaniu przymiotników.</w:t>
            </w:r>
          </w:p>
          <w:p w:rsidR="004217F8" w:rsidRPr="00E2696E" w:rsidRDefault="004217F8" w:rsidP="00E2696E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left" w:pos="267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zdania twierdzące, przeczące, pytające oraz krótkie odpowiedzi z konstrukcją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 going to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4217F8" w:rsidRPr="00E2696E" w:rsidRDefault="004217F8" w:rsidP="00E2696E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left" w:pos="267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Słabo zna i na ogół z trudem stosuje dopełniacz saksoński oraz zaimki i przymiotniki dzierżawcze.</w:t>
            </w:r>
          </w:p>
          <w:p w:rsidR="004217F8" w:rsidRPr="00E2696E" w:rsidRDefault="004217F8" w:rsidP="00E2696E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left" w:pos="267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Słabo zna i na ogół z trudem stosuje konstrukcje z bezokolicznikiem i formą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gerund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67"/>
                <w:tab w:val="num" w:pos="1404"/>
              </w:tabs>
              <w:ind w:left="27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Słabo zna i na ogół z trudem stosuje przysłówki w zdaniach.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czasem wymaga pomocy używając słownictwa związanego ze spędzaniem czasu wolnego w domu i poza domem.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dość liczne błędy przedstawia siebie i swoją rodzinę i znajomych.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pomocą nauczyciela w miarę poprawnie wyraża swoje upodobania.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 liczne błędy opisując plany wakacyjne.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Na ogół dosyć dobrze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ale często popełnia błędy w trakcie posługiwania się słownictwem z zakresu EDUAKCJA do opisu przedmiotów i obiektów szkolnych, zajęć pozalekcyjnych, miejsc w szkole.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czasowniki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statyczne nazywające pojęcia abstrakcyjne takie jak np.: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know, think, agree, hate, want, prefer, look, seem, sound, have, own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pewnym trudem stosuje zaimki osobowe w funkcji dopełnienia i podmiotu.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, popełniając dość 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odpowiedzi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continuous.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popełniając dość 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Stopniuje przymiotniki popełniając dość 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z konstrukcją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be going to,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popełniając dość liczne błędy.</w:t>
            </w:r>
          </w:p>
          <w:p w:rsidR="004217F8" w:rsidRPr="00E2696E" w:rsidRDefault="004217F8" w:rsidP="00E2696E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dość liczne błędy  stosuje dopełniacz saksoński oraz zaimki i przymiotniki dzierżawcze.</w:t>
            </w:r>
          </w:p>
          <w:p w:rsidR="005A1923" w:rsidRDefault="004217F8" w:rsidP="005A1923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 stosuje konstrukcje z bezokolicznikiem i formą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gerund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5A1923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błędy, czasem z pomocą nauczyciela, stosuje przysłówki w zdaniach.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raczej poprawnie używa słownictwa związanego ze spędzaniem czasu wolnego w domu i poza domem.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 nieliczne błędy przedstawia siebie i swoją rodzinę i znajomych.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Zazwyczaj poprawnie wyraża swoje upodobania.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 nieliczne błędy opisując plany wakacyjne.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Dobrze zna ale czasem popełnia błędy w trakcie posługiwania się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słownictwem z zakresu EDUAKCJA do opisu przedmiotów i obiektów szkolnych, zajęć pozalekcyjnych, miejsc w szkole.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czasowniki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statyczne nazywające pojęcia abstrakcyjne takie jak np.: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know, think, agree, hate, want, prefer, look, seem, sound, have, own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Stosuje zaimki osobowe w funkcji dopełnienia i podmiotu czasem popełniając drobne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, popełniając nieliczne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Stopniuje przymiotniki popełniając nieliczne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z konstrukcją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be going to,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popełniając nieliczne błędy.</w:t>
            </w:r>
          </w:p>
          <w:p w:rsidR="004217F8" w:rsidRPr="00E2696E" w:rsidRDefault="004217F8" w:rsidP="00E2696E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drobne błędy stosuje dopełniacz saksoński oraz zaimki i przymiotniki dzierżawcze.</w:t>
            </w:r>
          </w:p>
          <w:p w:rsidR="005A1923" w:rsidRDefault="004217F8" w:rsidP="005A1923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 stosuje konstrukcje z bezokolicznikiem i formą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gerund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5A1923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Na ogół poprawnie stosuje przysłówki w zdaniach czasem popełniając nieliczne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prawie zawsze poprawnie używa słownictwa związanego ze spędzaniem czasu wolnego w domu i poza domem.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ezbłędnie przedstawia siebie i swoją rodzinę i znajomych.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 i zazwyczaj bezbłędnie wyraża swoje upodobania.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łatwością i zazwyczaj bezbłędnie opisuje plany wakacyjne.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azwyczaj bezbłędnie posługuje się słownictwem z zakresu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EDUAKCJA do opisu przedmiotów i obiektów szkolnych, zajęć pozalekcyjnych, miejsc w szkole.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Dość s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wobodnie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czasowniki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statyczne nazywające pojęcia abstrakcyjne takie jak np.: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know, think, agree, hate, want, prefer, look, seem, sound, have, own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Poprawnie stosuje zaimki osobowe w funkcji dopełnienia i podmiotu.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iemal bezbłędnie tworzy zdania twierdzące, przeczące i pytające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iemal bezbłędnie tworzy zdania twierdzące, przeczące i pytające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iemal bezbłędnie stopniuje przymiotniki. 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iemal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zdania twierdzące, przeczące i pytające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z konstrukcją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 going to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4217F8" w:rsidRPr="00E2696E" w:rsidRDefault="005A1923" w:rsidP="00E2696E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iemal bezbłędnie stosuje dopełniacz saksoński oraz zaimki i przymiotniki dzierżawcze.</w:t>
            </w:r>
          </w:p>
          <w:p w:rsidR="005A1923" w:rsidRDefault="005A1923" w:rsidP="005A1923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iemal bezbłędnie stosuje konstrukcje z bezokolicznikiem i formą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gerund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5A1923" w:rsidP="005A1923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iemal bezbłędnie stosuje przysłówki w zdaniach.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zawsze </w:t>
            </w:r>
            <w:r w:rsidR="005A1923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używa słownictwa związanego ze spędzaniem czasu wolnego w domu i poza domem.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Bezbłędnie przedstawia siebie i swoją rodzinę i znajomych.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j bezbłędnie wyraża swoje upodobania.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łatwością i bezbłędnie opisuje plany wakacyjne.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Bezbłędnie posługuje się słownictwem z zakresu EDUAKCJA do opisu przedmiotów i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obiektów szkolnych, zajęć pozalekcyjnych, miejsc w szkole.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 w:rsidR="005A1923"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stosuje w zdaniach czasowniki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statyczne nazywające pojęcia abstrakcyjne takie jak np.: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know, think, agree, hate, want, prefer, look, seem, sound, have, own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stosuje zaimki osobowe w funkcji dopełnienia i podmiotu.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simple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w czasie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stopniuje przymiotniki. 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pytające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krótkie odpowiedzi z konstrukcją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be going to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4217F8" w:rsidRPr="00E2696E" w:rsidRDefault="005A1923" w:rsidP="00E2696E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stosuje dopełniacz saksoński oraz zaimki i przymiotniki dzierżawcze.</w:t>
            </w:r>
          </w:p>
          <w:p w:rsidR="004217F8" w:rsidRPr="00E2696E" w:rsidRDefault="005A1923" w:rsidP="00E2696E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stosuje konstrukcje z bezokolicznikiem i formą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gerund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stosuje przysłówki w zdaniach.</w:t>
            </w:r>
          </w:p>
        </w:tc>
      </w:tr>
      <w:tr w:rsidR="004217F8" w:rsidRPr="00E2696E" w:rsidTr="004217F8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  <w:tab w:val="left" w:pos="267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Ma trudności z rozumieniem ogólnego sensu wypowiedzi (dot. czynności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danej chwili przez nadawcę wiadomości).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  <w:tab w:val="left" w:pos="267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Ma trudności ze znajdowaniem prostych informacji w wypowiedzi, przy wyszukiwaniu złożonych informacji popełnia liczne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pStyle w:val="Akapitzlist"/>
              <w:numPr>
                <w:ilvl w:val="0"/>
                <w:numId w:val="20"/>
              </w:numPr>
              <w:ind w:left="18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Najczęściej rozumie ogólny sens wypowiedzi (dot. czynności wykonywanych w danej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chwili przez nadawcę wiadomości).</w:t>
            </w:r>
          </w:p>
          <w:p w:rsidR="004217F8" w:rsidRPr="00E2696E" w:rsidRDefault="004217F8" w:rsidP="00E2696E">
            <w:pPr>
              <w:pStyle w:val="Akapitzlist"/>
              <w:numPr>
                <w:ilvl w:val="0"/>
                <w:numId w:val="20"/>
              </w:numPr>
              <w:ind w:left="18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Na ogół znajduje w wypowiedzi proste informacje, przy wyszukiwaniu złożonych informacji popełnia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pStyle w:val="Akapitzlist"/>
              <w:numPr>
                <w:ilvl w:val="0"/>
                <w:numId w:val="20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Rozumie ogólny sens wypowiedzi (dot. czynności wykonywanych w danej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chwili przez nadawcę wiadomości).</w:t>
            </w:r>
          </w:p>
          <w:p w:rsidR="004217F8" w:rsidRPr="00E2696E" w:rsidRDefault="004217F8" w:rsidP="00E2696E">
            <w:pPr>
              <w:pStyle w:val="Akapitzlist"/>
              <w:numPr>
                <w:ilvl w:val="0"/>
                <w:numId w:val="20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większego trudu znajduje w wypowiedzi proste informacje, przy wyszukiwaniu złożonych informacji popełnia drobne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pStyle w:val="Akapitzlist"/>
              <w:numPr>
                <w:ilvl w:val="0"/>
                <w:numId w:val="20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rozumie ogólny sens wypowiedzi (dot. czynności wykonywanych w danej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chwili przez nadawcę wiadomości).</w:t>
            </w:r>
          </w:p>
          <w:p w:rsidR="004217F8" w:rsidRPr="00E2696E" w:rsidRDefault="004217F8" w:rsidP="00E2696E">
            <w:pPr>
              <w:pStyle w:val="Akapitzlist"/>
              <w:numPr>
                <w:ilvl w:val="0"/>
                <w:numId w:val="20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 znajduje w wypowiedzi proste informacje, przy wyszukiwaniu złożonych informacji rzadko popełnia błędy.</w:t>
            </w:r>
          </w:p>
          <w:p w:rsidR="004217F8" w:rsidRPr="00E2696E" w:rsidRDefault="004217F8" w:rsidP="004217F8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5A1923" w:rsidP="00E2696E">
            <w:pPr>
              <w:pStyle w:val="Akapitzlist"/>
              <w:numPr>
                <w:ilvl w:val="0"/>
                <w:numId w:val="20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prawidłowo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rozumie ogólny sens wypowiedzi (dot. czynności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danej chwili przez nadawcę wiadomości).</w:t>
            </w:r>
          </w:p>
          <w:p w:rsidR="004217F8" w:rsidRPr="00E2696E" w:rsidRDefault="004217F8" w:rsidP="005A1923">
            <w:pPr>
              <w:pStyle w:val="Akapitzlist"/>
              <w:numPr>
                <w:ilvl w:val="0"/>
                <w:numId w:val="20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5A1923">
              <w:rPr>
                <w:rFonts w:ascii="Calibri Light" w:hAnsi="Calibri Light" w:cs="Calibri Light"/>
                <w:sz w:val="22"/>
                <w:szCs w:val="22"/>
              </w:rPr>
              <w:t xml:space="preserve"> zawsze bezbłędnie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znajduje w wypowiedzi proste </w:t>
            </w:r>
            <w:r w:rsidR="005A1923">
              <w:rPr>
                <w:rFonts w:ascii="Calibri Light" w:hAnsi="Calibri Light" w:cs="Calibri Light"/>
                <w:sz w:val="22"/>
                <w:szCs w:val="22"/>
              </w:rPr>
              <w:t xml:space="preserve"> i bardziej złożone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informacje</w:t>
            </w:r>
          </w:p>
        </w:tc>
      </w:tr>
      <w:tr w:rsidR="004217F8" w:rsidRPr="00E2696E" w:rsidTr="004217F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6"/>
              </w:numPr>
              <w:tabs>
                <w:tab w:val="left" w:pos="132"/>
              </w:tabs>
              <w:ind w:left="13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liczne błędy, nieudolnie tworzy proste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6"/>
              </w:numPr>
              <w:ind w:left="26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Czasami popełniając błędy, tworzy proste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6"/>
              </w:numPr>
              <w:ind w:left="260" w:hanging="26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nieliczne błędy, 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21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  <w:p w:rsidR="004217F8" w:rsidRPr="00E2696E" w:rsidRDefault="004217F8" w:rsidP="004217F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5A1923" w:rsidP="00E2696E">
            <w:pPr>
              <w:numPr>
                <w:ilvl w:val="0"/>
                <w:numId w:val="21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>i bezbłędnie t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  <w:p w:rsidR="004217F8" w:rsidRPr="00E2696E" w:rsidRDefault="004217F8" w:rsidP="005A1923">
            <w:pPr>
              <w:ind w:left="18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217F8" w:rsidRPr="00E2696E" w:rsidTr="004217F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7"/>
              </w:numPr>
              <w:tabs>
                <w:tab w:val="left" w:pos="132"/>
              </w:tabs>
              <w:ind w:left="13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tworzy z pomocą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nauczyciela bardzo proste wypowiedzi pisemne: opisuje  czynności z teraźniejszości (opisuje upodobania swoje i innych np. ulubione zajęcia w wolnym czasie, przedstawia siebie i innych).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7"/>
              </w:numPr>
              <w:ind w:left="261" w:hanging="26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 błędy, tworzy, sam lub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z pomocą nauczyciela, bardzo proste wypowiedzi pisemne: opisuje  czynności z teraźniejszości (opisuje upodobania swoje i innych np. ulubione zajęcia w wolnym czasie, przedstawia siebie i innych).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7"/>
              </w:numPr>
              <w:ind w:left="260" w:hanging="26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samodzielnie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proste wypowiedzi pisemne: opisuje  czynności z teraźniejszości (opisuje upodobania swoje i innych np. ulubione zajęcia w wolnym czasie, przedstawia siebie i innych).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22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Stosując </w:t>
            </w:r>
            <w:r w:rsidR="005A1923">
              <w:rPr>
                <w:rFonts w:ascii="Calibri Light" w:hAnsi="Calibri Light" w:cs="Calibri Light"/>
                <w:sz w:val="22"/>
                <w:szCs w:val="22"/>
              </w:rPr>
              <w:t>urozmaicone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słownictwo, tworzy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krótkie wypowiedzi pisemne: opisuje  czynności z teraźniejszości (opisuje upodobania swoje i innych np. ulubione zajęcia w wolnym czasie, przedstawia siebie i innych).</w:t>
            </w:r>
          </w:p>
          <w:p w:rsidR="004217F8" w:rsidRPr="00E2696E" w:rsidRDefault="004217F8" w:rsidP="004217F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4217F8" w:rsidP="00E2696E">
            <w:pPr>
              <w:numPr>
                <w:ilvl w:val="0"/>
                <w:numId w:val="22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bogate słownictwo,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krótkie wypowiedzi pisemne: opisuje  czynności z teraźniejszości (opisuje upodobania swoje i innych np. ulubione zajęcia w wolnym czasie, przedstawia siebie i innych).</w:t>
            </w:r>
          </w:p>
          <w:p w:rsidR="004217F8" w:rsidRPr="00E2696E" w:rsidRDefault="004217F8" w:rsidP="005A1923">
            <w:pPr>
              <w:ind w:left="18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217F8" w:rsidRPr="00E2696E" w:rsidTr="004217F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Nieudolnie reaguje w prostych sytuacjach:</w:t>
            </w:r>
          </w:p>
          <w:p w:rsidR="004217F8" w:rsidRPr="00E2696E" w:rsidRDefault="004217F8" w:rsidP="004217F8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z trudem uzyskuje i przekazuje informacje odnośnie czynności codziennych (dot. upodobań, czasu wolnego, czynności wykonywanych w danym momencie);</w:t>
            </w:r>
          </w:p>
          <w:p w:rsidR="004217F8" w:rsidRPr="00E2696E" w:rsidRDefault="004217F8" w:rsidP="004217F8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– z trudnością przedstawia siebie i inne osoby; </w:t>
            </w:r>
          </w:p>
          <w:p w:rsidR="004217F8" w:rsidRPr="00E2696E" w:rsidRDefault="004217F8" w:rsidP="004217F8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z dużym trudem nawiązuje kontakty towarzyskie:</w:t>
            </w:r>
          </w:p>
          <w:p w:rsidR="004217F8" w:rsidRPr="00E2696E" w:rsidRDefault="004217F8" w:rsidP="004217F8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popełniając bardzo liczne błędy wyraża swoje upodobania.</w:t>
            </w:r>
          </w:p>
          <w:p w:rsidR="004217F8" w:rsidRPr="00E2696E" w:rsidRDefault="004217F8" w:rsidP="004217F8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4217F8" w:rsidRPr="00E2696E" w:rsidRDefault="004217F8" w:rsidP="004217F8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Reaguje w prostych sytuacjach: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uzyskuje i przekazuje informacje odnośnie czynności codziennych (dot. upodobań, czasu wolnego, czynności wykonywanych w danym momencie), popełniając błędy;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– nie zawsze poprawnie przedstawia siebie i inne osoby; 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nie zawsze poprawnie nawiązuje kontakty towarzyskie: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nie zawsze poprawnie wyraża swoje upodobania.</w:t>
            </w:r>
          </w:p>
          <w:p w:rsidR="004217F8" w:rsidRPr="00E2696E" w:rsidRDefault="004217F8" w:rsidP="004217F8">
            <w:pPr>
              <w:ind w:left="18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większego problemu reaguje zarówno w prostych, jak i bardziej złożonych sytuacjach: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uzyskuje i przekazuje informacje odnośnie czynności codziennych (dot. upodobań, czasu wolnego, czynności wykonywanych w danym momencie), sporadycznie  popełniając błędy;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– zazwyczaj poprawnie przedstawia siebie i inne osoby; 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zazwyczaj poprawnie nawiązuje kontakty towarzyskie:</w:t>
            </w:r>
          </w:p>
          <w:p w:rsidR="004217F8" w:rsidRPr="00E2696E" w:rsidRDefault="004217F8" w:rsidP="004217F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zazwyczaj poprawnie wyraża swoje upodobania.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problemu reaguje zarówno w prostych, jak i złożonych sytuacjach: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bez trudu uzyskuje i przekazuje informacje odnośnie czynności codziennych (dot. upodobań, czasu wolnego, czynności wykonywanych w danym momencie);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– z łatwością przedstawia siebie i inne osoby; 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bez trudu nawiązuje kontakty towarzyskie: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zawsze lub prawie zawsze poprawnie wyraża swoje upodobania.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4217F8" w:rsidRPr="00E2696E" w:rsidRDefault="004217F8" w:rsidP="004217F8">
            <w:pPr>
              <w:ind w:left="25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reaguje zarówno w prostych, jak i złożonych sytuacjach: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bez trudu uzyskuje i przekazuje informacje odnośnie czynności codziennych (dot. upodobań, czasu wolnego, czynności wykonywanych w danym momencie);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– z łatwością przedstawia siebie i inne osoby; 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bez trudu nawiązuje kontakty towarzyskie: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– zawsze lub prawie zawsze poprawnie wyraża swoje upodobania.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4217F8" w:rsidRPr="00E2696E" w:rsidRDefault="004217F8" w:rsidP="005A1923">
            <w:pPr>
              <w:tabs>
                <w:tab w:val="left" w:pos="226"/>
              </w:tabs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217F8" w:rsidRPr="00E2696E" w:rsidTr="004217F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22"/>
              </w:numPr>
              <w:tabs>
                <w:tab w:val="left" w:pos="267"/>
              </w:tabs>
              <w:ind w:left="273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 i  audiowizualnych, popełniając liczne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22"/>
              </w:numPr>
              <w:ind w:left="261" w:hanging="26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 i audiowizualnych, czasem popełniając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22"/>
              </w:numPr>
              <w:ind w:left="260" w:hanging="26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większego trudu przekazuje w języku angielskim informacje zawarte w materiałach wizualnych i audiowizualnych.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 i audiowizualnych.</w:t>
            </w:r>
          </w:p>
          <w:p w:rsidR="004217F8" w:rsidRPr="00E2696E" w:rsidRDefault="004217F8" w:rsidP="004217F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5A1923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 i audiowizualnych.</w:t>
            </w:r>
          </w:p>
          <w:p w:rsidR="004217F8" w:rsidRPr="00E2696E" w:rsidRDefault="004217F8" w:rsidP="005A1923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sz w:val="22"/>
          <w:szCs w:val="22"/>
        </w:rPr>
      </w:pPr>
    </w:p>
    <w:p w:rsidR="00372358" w:rsidRPr="00E2696E" w:rsidRDefault="00372358" w:rsidP="004217F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E2696E" w:rsidTr="000F27CF">
        <w:tc>
          <w:tcPr>
            <w:tcW w:w="12474" w:type="dxa"/>
            <w:shd w:val="clear" w:color="auto" w:fill="D9D9D9"/>
          </w:tcPr>
          <w:p w:rsidR="00DA13A8" w:rsidRPr="00E2696E" w:rsidRDefault="00DA13A8" w:rsidP="004217F8">
            <w:pPr>
              <w:rPr>
                <w:rFonts w:ascii="Calibri Light" w:hAnsi="Calibri Light" w:cs="Calibri Light"/>
                <w:b/>
              </w:rPr>
            </w:pPr>
            <w:r w:rsidRPr="00E2696E">
              <w:rPr>
                <w:rFonts w:ascii="Calibri Light" w:hAnsi="Calibri Light" w:cs="Calibri Light"/>
                <w:b/>
              </w:rPr>
              <w:t>UNIT 1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sz w:val="22"/>
          <w:szCs w:val="22"/>
        </w:rPr>
      </w:pPr>
    </w:p>
    <w:tbl>
      <w:tblPr>
        <w:tblW w:w="146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9"/>
        <w:gridCol w:w="2645"/>
        <w:gridCol w:w="2645"/>
        <w:gridCol w:w="2646"/>
        <w:gridCol w:w="2645"/>
        <w:gridCol w:w="2645"/>
      </w:tblGrid>
      <w:tr w:rsidR="004217F8" w:rsidRPr="00E2696E" w:rsidTr="004217F8">
        <w:trPr>
          <w:trHeight w:val="391"/>
        </w:trPr>
        <w:tc>
          <w:tcPr>
            <w:tcW w:w="1469" w:type="dxa"/>
            <w:shd w:val="clear" w:color="auto" w:fill="F2F2F2"/>
          </w:tcPr>
          <w:p w:rsidR="004217F8" w:rsidRPr="00E2696E" w:rsidRDefault="004217F8" w:rsidP="004217F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D9D9D9"/>
          </w:tcPr>
          <w:p w:rsidR="004217F8" w:rsidRPr="00E2696E" w:rsidRDefault="004217F8" w:rsidP="004217F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45" w:type="dxa"/>
            <w:shd w:val="clear" w:color="auto" w:fill="D9D9D9"/>
          </w:tcPr>
          <w:p w:rsidR="004217F8" w:rsidRPr="00E2696E" w:rsidRDefault="004217F8" w:rsidP="004217F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46" w:type="dxa"/>
            <w:shd w:val="clear" w:color="auto" w:fill="D9D9D9"/>
          </w:tcPr>
          <w:p w:rsidR="004217F8" w:rsidRPr="00E2696E" w:rsidRDefault="004217F8" w:rsidP="004217F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45" w:type="dxa"/>
            <w:shd w:val="clear" w:color="auto" w:fill="D9D9D9"/>
          </w:tcPr>
          <w:p w:rsidR="004217F8" w:rsidRPr="00E2696E" w:rsidRDefault="004217F8" w:rsidP="004217F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45" w:type="dxa"/>
            <w:shd w:val="clear" w:color="auto" w:fill="D9D9D9"/>
          </w:tcPr>
          <w:p w:rsidR="004217F8" w:rsidRPr="00E2696E" w:rsidRDefault="004217F8" w:rsidP="004217F8">
            <w:pPr>
              <w:ind w:left="22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4217F8" w:rsidRPr="00E2696E" w:rsidTr="004217F8">
        <w:trPr>
          <w:trHeight w:val="534"/>
        </w:trPr>
        <w:tc>
          <w:tcPr>
            <w:tcW w:w="1469" w:type="dxa"/>
            <w:shd w:val="clear" w:color="auto" w:fill="F2F2F2"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Słabo zna i z trudem stosuje słownictwo związane z technologią internetową i komputerową oraz swoimi zwyczajami w zakresie korzystania z tych technologii.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Słabo zna i popełnia liczne błędy, wymieniając sposoby odtwarzania muzyki oraz wyrażając swoje zdanie w tym temacie.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 bardzo liczne błędy, prowadząc rozmowę dotyczącą zwrotu towaru w sklepie.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Słabo zna niezbędne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wyrażenia i słownictwo z zakresu zwracania towarów do sklepu.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Słabo zna i często błędnie stosuje nazwy usług.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Słabo zna słownictwo i z trudem przedstawia cel korzystania z usług.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Z trudnością i popełniając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Z trudnością i popełniając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Z trudnością i popełniając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 continuous.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Z trudnością i popełniając liczne błędy, buduje zdania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Z trudnością i popełniając liczne błędy, buduje zdania twierdzące, przeczące oraz pytania szczegółowe w konstrukcji 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z przysłówkami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ever, never, just, yet, already, for, since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zazwyczaj popełnia liczne błędy przy ich tworzeniu.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Słabo zna różnice w stosowaniu czasów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continuous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tworzy wypowiedzi, popełniając bardzo 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Słabo zna zasady tworzenia zdań okolicznikowych celu i zazwyczaj popełnia liczne błędy przy ich tworzeniu.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Na ogół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wyrażające chęci i pragnienia 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I’d like to…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 z licznymi błędami.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Przeważnie stosuje określniki rozróżnienia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(the) other, another, other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z wieloma błędami.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Z pomocą nauczyciela lub popełniając dość liczne błędy, stosuje słownictwo związane z technologią internetową i komputerową oraz swoimi zwyczajami w zakresie korzystania z tych technologii.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dość liczne błędy, wymienia sposoby odtwarzania muzyki oraz wyrażając swoje zdanie w tym temacie.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 dość liczne błędy, prowadząc rozmowę dotyczącą zwrotu towaru w sklepie.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niezbędne wyrażenia i słownictwo z zakresu zwracania towarów do sklepu ale popełnia dość 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Zna nazwy usług ale popełnia dość 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pomocą nauczyciela lub popełniając dość liczne błędy, przedstawia cel korzystania z usług.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 continuous.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buduje zdania twierdzące, przeczące oraz pytania szczegółowe w konstrukcji 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Dość dobrze zna zasady tworzenia zdań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z przysłówkami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ever, never, just, yet, already, for, since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ale zazwyczaj popełnia błędy przy ich tworzeniu.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Dość dobrze zna różnice w stosowaniu czasów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continuous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ale zazwyczaj tworzy wypowiedzi, popełniając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Dość dobrze zna zasady tworzenia zdań okolicznikowych celu ale zazwyczaj popełnia liczne błędy przy ich tworzeniu.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Na ogół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wyrażające chęci i pragnienia 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I’d like to…,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 popełniając pewne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Przeważnie stosuje określniki rozróżnienia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(the) other, another, other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z dość licznymi błędami.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bez błędów stosuje słownictwo związane z technologią internetową i komputerową oraz swoimi zwyczajami w zakresie korzystania z tych technologii.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Dość poprawnie wymienia sposoby odtwarzania muzyki oraz wyraża swoje zdanie w tym temacie.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Zazwyczaj poprawnie lub popełniając nieliczne błędy, prowadzi rozmowę dotyczącą zwrotu towaru w sklepie.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Dość dobrze zna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niezbędne wyrażenia i słownictwo z zakresu zwracania towarów do sklepu.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Całkiem dobrze nazwy usług.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Dość dobrze zna słownictwo i zazwyczaj bezbłędnie przedstawia cel korzystania z usług.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nieliczne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nieliczne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Past continuous,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czasem nieliczne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oraz pytania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perfect,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popełniając nieliczne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oraz pytania szczegółowe w konstrukcji 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, popełniając nieliczne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Dość dobrze zna zasady tworzenia zdań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z przysłówkami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ever, never, just, yet, already, for, since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i zazwyczaj popełnia tylko niewielkie błędy w ich tworzeniu.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Całkiem dobrze zna różnice w stosowaniu czasów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continuous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tworzy wypowiedzi zazwyczaj z niewielkimi tylko błędami.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Dość dobrze zna zasady tworzenia zdań okolicznikowych celu i popełnia nieliczne błędy przy ich tworzeniu.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Na ogół bezbłędnie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wyrażające chęci i pragnienia 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I’d like to…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Przeważnie bezbłędnie  stosuje określniki rozróżnienia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(the) other, another, other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ale czasem popełnia nieliczne błędy.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stosuje słownictwo związane z technologią internetową i komputerową oraz swoimi zwyczajami w zakresie korzystania z tych technologii.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ezbłędnie wymienia sposoby odtwarzania muzyki oraz wyraża swoje zdanie w tym temacie.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ezbłędnie prowadzi rozmowę dotyczącą zwrotu towaru w sklepie.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obrze zna niezbędne wyrażenia i słownictwo z zakresu zwracania towarów do sklepu.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D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obrze zna nazwy usług.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obrze zna słownictwo i z łatwością przedstawia cel korzystania z usług.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Bez trudu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Bez trudu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Nie popełnia błędów, budując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 continuous.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Nie popełnia błędów, budując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Nie popełnia błędów, budując  zdania twierdzące, przeczące oraz pytania szczegółowe w konstrukcji 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Bardzo dobrze zna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zasady tworzenia zdań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z przysłówkami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ever, never, just, yet, already, for, since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nie popełnia błędów przy ich tworzeniu.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obrze zna różnice w stosowaniu czasów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continuous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tworzy bezbłędne wypowiedzi.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obrze zna zasady tworzenia zdań okolicznikowych celu i nie popełnia błędów przy ich tworzeniu.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Poprawnie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wyrażające chęci i pragnienia 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I’d like to…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Poprawnie stosuje określniki rozróżnienia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(the) other, another, other.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stosuje słownictwo związane z technologią internetową i komputerową oraz swoimi zwyczajami w zakresie korzystania z tych technologii.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Bezbłędnie wymienia sposoby odtwarzania muzyki oraz wyraża swoje zdanie w tym temacie.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Bezbłędnie prowadzi rozmowę dotyczącą zwrotu towaru w sklepie.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Bardzo dobrze zna niezbędne wyrażenia i słownictwo z zakresu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zwracania towarów do sklepu.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Bardzo dobrze zna nazwy usług.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Bardzo dobrze zna słownictwo i z łatwością przedstawia cel korzystania z usług.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oraz pytania szczegółowe w czasie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oraz pytania szczegółowe w czasie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buduj</w:t>
            </w: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zdania twierdzące, przeczące oraz pytania szczegółowe w czasie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 continuous.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buduj</w:t>
            </w: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zdania twierdzące, przeczące oraz pytania szczegółowe w czasie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perfect.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buduj</w:t>
            </w: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 zdania twierdzące, przeczące oraz pytania szczegółowe w konstrukcji z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Bardzo dobrze zna zasady tworzenia zdań w czasie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 perfect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z przysłówkami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ever, never, just, yet, already, for, since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nie popełnia błędów przy ich tworzeniu.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Bardzo dobrze zna różnice w stosowaniu czasów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continuous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Present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i tworzy bezbłędne wypowiedzi.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Bardzo dobrze zna zasady tworzenia zdań okolicznikowych celu i nie popełnia błędów przy ich tworzeniu.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zdania wyrażające chęci i pragnienia z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I’d like to…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stosuje określniki rozróżnienia </w:t>
            </w:r>
            <w:r w:rsidR="004217F8" w:rsidRPr="00E2696E">
              <w:rPr>
                <w:rFonts w:ascii="Calibri Light" w:hAnsi="Calibri Light" w:cs="Calibri Light"/>
                <w:i/>
                <w:sz w:val="22"/>
                <w:szCs w:val="22"/>
              </w:rPr>
              <w:t>(the) other, another, other.</w:t>
            </w:r>
          </w:p>
        </w:tc>
      </w:tr>
      <w:tr w:rsidR="004217F8" w:rsidRPr="00E2696E" w:rsidTr="004217F8">
        <w:trPr>
          <w:trHeight w:val="269"/>
        </w:trPr>
        <w:tc>
          <w:tcPr>
            <w:tcW w:w="1469" w:type="dxa"/>
            <w:shd w:val="clear" w:color="auto" w:fill="F2F2F2"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404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Słabo rozumie ogólny sens wypowiedzi. 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404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4217F8" w:rsidRPr="00E2696E" w:rsidRDefault="004217F8" w:rsidP="004217F8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Przy wyszukiwaniu złożonych informacji popełnia bardzo dużo błędów (dot. np. rozmowy w sklepie ze sprzedawcą, wypowiedzi na temat problemów z obsługą urządzeń i nowoczesnymi technologiami, rozmowy o zwyczajach, rozmowy o usługach).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404"/>
              </w:tabs>
              <w:spacing w:after="120"/>
              <w:ind w:left="431" w:hanging="357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Mimo pomocy nauczyciela, z dużym trudem określa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intencje rozmówcy.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404"/>
              </w:tabs>
              <w:ind w:left="431" w:hanging="357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Mimo pomocy nauczyciela, z trudnością  określa kontekst (rozmówców, miejsce) wypowiedzi.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26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Ma duży problem z  rozpoznaniem związków między poszczególnymi częściami tekstu.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ogólny sens prostych wypowiedzi.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wypowiedzi.</w:t>
            </w:r>
          </w:p>
          <w:p w:rsidR="004217F8" w:rsidRPr="00E2696E" w:rsidRDefault="004217F8" w:rsidP="004217F8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Przy wyszukiwaniu złożonych informacji popełnia czasem dość liczne błędy (dot. np. rozmowy w sklepie ze sprzedawcą, wypowiedzi na temat problemów z obsługą urządzeń i nowoczesnymi technologiami, rozmowy o zwyczajach, rozmowy o usługach).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niewielką pomocą określa intencje rozmówcy.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Z niewielką pomocą określa kontekst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(rozmówców, miejsce) wypowiedzi.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pomocą nauczyciela jest w stanie rozpoznać związki między poszczególnymi częściami tekstu.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Na ogół znajduje proste informacje w wypowiedzi. Przy wyszukiwaniu złożonych informacji zdarza mu się popełniać drobne błędy (dot. np. rozmowy w sklepie ze sprzedawcą, wypowiedzi na temat problemów z obsługą urządzeń i nowoczesnymi technologiami, rozmowy o zwyczajach, rozmowy o usługach).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Na ogół poprawnie określa intencje rozmówcy. 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Na ogół poprawnie określa kontekst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(rozmówców, miejsce) wypowiedzi.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Na ogół jest w stanie samodzielnie rozpoznać związki między poszczególnymi częściami tekstu.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rozumie ogólny sens zarówno prostych, jak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br/>
              <w:t>i złożonych wypowiedzi.</w:t>
            </w:r>
          </w:p>
          <w:p w:rsidR="004217F8" w:rsidRPr="00E2696E" w:rsidRDefault="0055594B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amodzielnie znajduje w wypowiedzi proste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br/>
              <w:t>i złożone informacje (dot. np. rozmowy w sklepie ze sprzedawcą, wypowiedzi na temat problemów z obsługą urządzeń i nowoczesnymi technologiami, rozmowy o zwyczajach, rozmowy o usługach).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problemu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określa intencje rozmówcy.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problemu określa kontekst (rozmówców, miejsce) wypowiedzi.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Bez problemu rozpoznaje związki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między poszczególnymi częściami tekstu.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 zawsze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rozumie ogólny sens zarówno prostych, jak i złożonych wypowiedzi.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Bez problemu samodzielnie znajduje w wypowiedzi proste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br/>
              <w:t>i złożone informacje (dot. np. rozmowy w sklepie ze sprzedawcą, wypowiedzi na temat problemów z obsługą urządzeń i nowoczesnymi technologiami, rozmowy o zwyczajach, rozmowy o usługach).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Bez problemu, 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samodzielnie określa intencje rozmówcy.</w:t>
            </w:r>
          </w:p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problemu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bezbłędnie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samodzielnie określa kontekst (rozmówców, miejsce) wypowiedzi.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Bez problemu 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samodzielnie rozpoznaje związki między poszczególnymi częściami tekstu.</w:t>
            </w:r>
          </w:p>
        </w:tc>
      </w:tr>
      <w:tr w:rsidR="004217F8" w:rsidRPr="00E2696E" w:rsidTr="004217F8">
        <w:trPr>
          <w:trHeight w:val="533"/>
        </w:trPr>
        <w:tc>
          <w:tcPr>
            <w:tcW w:w="1469" w:type="dxa"/>
            <w:shd w:val="clear" w:color="auto" w:fill="F2F2F2"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tekstów lub fragmentów tekstu.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trudnością znajduje w prostym tekście określone informacje (dot. np. znalezienia konkretnej informacji w tekście o nośnikach muzyki oraz o nietypowych usługach).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Pomimo pomocy nauczyciela z dużym trudem określa główną myśl tekstu (dot. np. tekstu o nietypowych usługach).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 (dot. np. znalezienia konkretnej informacji w tekście o nośnikach muzyki oraz o nietypowych usługach).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niewielką pomocą określa główną myśl tekstu (dot. np. tekstu o nietypowych usługach).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 (dot. np. znalezienia konkretnej informacji w tekście o nośnikach muzyki oraz o nietypowych usługach).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większego trudu określa główną myśl tekstu (dot. np. tekstu o nietypowych usługach).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 (dot. np. znalezienia konkretnej informacji w tekście o nośnikach muzyki oraz o niezwykłych usługach).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 określa główną myśl tekstu (dot. np. tekstu o nietypowych usługach).</w:t>
            </w:r>
          </w:p>
          <w:p w:rsidR="004217F8" w:rsidRPr="00E2696E" w:rsidRDefault="004217F8" w:rsidP="004217F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t xml:space="preserve"> zawsze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znajduje w tekście określone informacje (dot. np. znalezienia konkretnej informacji w tekście o nośnikach muzyki oraz o niezwykłych usługach).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 samodzielnie określa główną myśl tekstu (dot. np. tekstu o nietypowych usługach).</w:t>
            </w:r>
          </w:p>
          <w:p w:rsidR="004217F8" w:rsidRPr="00E2696E" w:rsidRDefault="004217F8" w:rsidP="0055594B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217F8" w:rsidRPr="00E2696E" w:rsidTr="004217F8">
        <w:trPr>
          <w:trHeight w:val="533"/>
        </w:trPr>
        <w:tc>
          <w:tcPr>
            <w:tcW w:w="1469" w:type="dxa"/>
            <w:shd w:val="clear" w:color="auto" w:fill="F2F2F2"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Nieudolnie tworzy wypowiedzi ustne. Popełniając bardzo liczne błędy, opowiada o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doświadczeniach z przeszłości i teraźniejszości,</w:t>
            </w:r>
          </w:p>
          <w:p w:rsidR="004217F8" w:rsidRPr="00E2696E" w:rsidRDefault="004217F8" w:rsidP="004217F8">
            <w:pPr>
              <w:tabs>
                <w:tab w:val="num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przedstawia fakty z przeszłości i teraźniejszości (np. w formie prezentacji na temat nietypowych usług), wyraża i uzasadnia swoje opinie, wyraża intencje, adekwatnie do sytuacji stosuje styl formalny lub nieformalny (np. w rozmowie ze sprzedawcą w sklepie).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pewnym trudem tworzy proste wypowiedzi ustne, błędy czasem zaburzają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komunikację: opowiada o doświadczeniach z przeszłości i teraźniejszości,</w:t>
            </w:r>
          </w:p>
          <w:p w:rsidR="004217F8" w:rsidRPr="00E2696E" w:rsidRDefault="004217F8" w:rsidP="004217F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przedstawia fakty z przeszłości i teraźniejszości (np. w formie prezentacji na temat nietypowych usług), wyraża i uzasadnia swoje opinie, wyraża intencje, adekwatnie do sytuacji stosuje styl formalny lub nieformalny (np. w rozmowie ze sprzedawcą w sklepie).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niezakłócające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komunikacji: opowiada o doświadczeniach z przeszłości i teraźniejszości,</w:t>
            </w:r>
          </w:p>
          <w:p w:rsidR="004217F8" w:rsidRPr="00E2696E" w:rsidRDefault="004217F8" w:rsidP="004217F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przedstawia fakty z przeszłości i teraźniejszości (np. w formie prezentacji na temat nietypowych usług), wyraża i uzasadnia swoje opinie, wyraża intencje, adekwatnie do sytuacji stosuje styl formalny lub nieformalny (np. w rozmowie ze sprzedawcą w sklepie).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55594B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drobne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 nie zaburzają komunikacji: opowiada o doświadczeniach z przeszłości i teraźniejszości,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przedstawia fakty z przeszłości i teraźniejszości (np. w formie prezentacji na temat nietypowych usług), wyraża i uzasadnia swoje opinie, wyraża intencje, adekwatnie stosuje styl formalny lub nieformalny (np. w rozmowie ze sprzedawcą w sklepie).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55594B" w:rsidP="0055594B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tworzy proste i bardziej złożone wypowiedzi ustne: opowiada o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doświadczeniach z przeszłości i teraźniejszości,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przedstawia fakty z przeszłości i teraźniejszości (np. w formie prezentacji na temat nietypowych usług), wyraża i uzasadnia swoje opinie, wyraża intencje, adekwatnie stosuje styl formalny lub nieformalny (np. w rozmowie ze sprzedawcą w sklepie).</w:t>
            </w:r>
          </w:p>
        </w:tc>
      </w:tr>
      <w:tr w:rsidR="004217F8" w:rsidRPr="00E2696E" w:rsidTr="004217F8">
        <w:trPr>
          <w:trHeight w:val="533"/>
        </w:trPr>
        <w:tc>
          <w:tcPr>
            <w:tcW w:w="1469" w:type="dxa"/>
            <w:shd w:val="clear" w:color="auto" w:fill="F2F2F2"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 zakłócające komunikację, tworzy krótkie wypowiedzi pisemne: w formie wpisu na blogu opisuje zakupione  przedmioty, opowiada o czynnościach z przeszłości i teraźniejszości, przedstawia fakty (np. w formie projektu na temat przeszłych zwyczajów dotyczących zakupów, usług i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technologii);</w:t>
            </w:r>
          </w:p>
          <w:p w:rsidR="004217F8" w:rsidRPr="00E2696E" w:rsidRDefault="004217F8" w:rsidP="004217F8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wyraża emocje; na ogół nie potrafi dopasować stylu tworzonej wypowiedzi do sytuacji.</w:t>
            </w:r>
          </w:p>
          <w:p w:rsidR="004217F8" w:rsidRPr="00E2696E" w:rsidRDefault="004217F8" w:rsidP="004217F8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8"/>
              </w:numPr>
              <w:ind w:left="316" w:hanging="284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 błędy, częściowo zaburzające komunikację, tworzy krótkie wypowiedzi pisemne: w formie wpisu na blogu opisuje zakupione  przedmioty, opowiada o czynnościach z przeszłości i teraźniejszości, przedstawia fakty (np. w formie projektu na temat przeszłych zwyczajów dotyczących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zakupów, usług i technologii); wyraża emocje; zazwyczaj stosuje styl wypowiedzi adekwatny do sytuacji ale zdarza mu się popełniać błędy.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8"/>
              </w:numPr>
              <w:ind w:left="227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drobne błędy niezaburzające komunikacji, tworzy krótkie wypowiedzi pisemne: w formie wpisu na blogu opisuje zakupione  przedmioty, opowiada o czynnościach z przeszłości i teraźniejszości, przedstawia fakty (np. w formie projektu na temat przeszłych zwyczajów dotyczących zakupów, usług i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technologii); wyraża emocje; na ogół stosuje styl wypowiedzi adekwatny do sytuacji.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55594B" w:rsidP="0055594B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>urozmaicone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słownictwo, tworzy krótkie wypowiedzi pisemne: w formie wpisu na blogu opisuje zakupione  przedmioty, opowiada o czynnościach z przeszłości i teraźniejszości, przedstawia fakty (np. w formie projektu na temat przeszłych zwyczajów dotyczących zakupów, usług i technologii);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wyraża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emocje; zawsze lub prawie zawsze bezbłędnie dostosowuje styl wypowiedzi do sytuacji.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4217F8" w:rsidP="0055594B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 i stosując bogate słownictwo, tworzy krótkie wypowiedzi pisemne: w formie wpisu na blogu opisuje zakupione  przedmioty, opowiada o czynnościach z przeszłości i teraźniejszości, przedstawia fakty (np. w formie projektu na temat przeszłych zwyczajów dotyczących zakupów, usług i technologii);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wyraża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>emocje; zawsze lub prawie zawsze bezbłędnie dostosowuje styl wypowiedzi do sytuacji.</w:t>
            </w:r>
          </w:p>
        </w:tc>
      </w:tr>
      <w:tr w:rsidR="004217F8" w:rsidRPr="00E2696E" w:rsidTr="004217F8">
        <w:trPr>
          <w:trHeight w:val="533"/>
        </w:trPr>
        <w:tc>
          <w:tcPr>
            <w:tcW w:w="1469" w:type="dxa"/>
            <w:shd w:val="clear" w:color="auto" w:fill="F2F2F2"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323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 zakłócające komunikację: 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z trudnością uzyskuje i przekazuje informacje (np. odpowiada na pytania dotyczące użytkowania technologii przez siebie i innych);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ma problemy z wyrażaniem prośby i zgody (np. w trakcie rozmowy ze sprzedawcą na temat sprzętu);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z trudnością proponuje (np. wymianę lub zwrot towaru);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z trudnością przyjmuje i odrzuca propozycję; 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ma problemy z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odpowiednim rozpoczynaniem i kończeniem rozmowy (np. w sklepie), </w:t>
            </w:r>
          </w:p>
          <w:p w:rsidR="004217F8" w:rsidRPr="00E2696E" w:rsidRDefault="004217F8" w:rsidP="004217F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zazwyczaj ma problem ze  stosowaniem zwrotów grzecznościowych.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322" w:hanging="251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uzyskuje i przekazuje informacje (np. odpowiada na pytania dotyczące użytkowania technologii przez siebie i innych), popełniając dość liczne błędy;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czasem ma problemy z wyrażaniem prośby i zgody (np. w trakcie rozmowy ze sprzedawcą na temat sprzętu);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na ogół składa  propozycje, popełniając dość liczne błędy (np. wymianę lub zwrot towaru);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czasem ma problemy z przyjmowaniem i odrzucaniem propozycji; 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czasem z trudem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odpowiednio rozpoczyna i kończy rozmowę (np. w sklepie), </w:t>
            </w:r>
          </w:p>
          <w:p w:rsidR="004217F8" w:rsidRPr="00E2696E" w:rsidRDefault="004217F8" w:rsidP="004217F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czasem ma problem ze  stosowaniem zwrotów grzecznościowych.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uzyskuje i przekazuje informacje (np. odpowiada na pytania dotyczące użytkowania technologii przez siebie i innych) popełniając raczej nieliczne błędy;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zazwyczaj nie ma problemu z wyrażaniem prośby i zgody (np. w trakcie rozmowy ze sprzedawcą na temat sprzętu);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na ogół składa  propozycje popełniając nieliczne błędy (np. wymianę lub zwrot towaru);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 zazwyczaj prawidłowo  przyjmuje i odrzuca propozycje; </w:t>
            </w:r>
          </w:p>
          <w:p w:rsidR="004217F8" w:rsidRPr="00E2696E" w:rsidRDefault="004217F8" w:rsidP="004217F8">
            <w:pPr>
              <w:ind w:left="32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- zazwyczaj potrafi odpowiednio rozpocząć i zakończyć rozmowę (np. w sklepie), 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zazwyczaj poprawnie stosuje zwroty grzecznościowe.</w:t>
            </w:r>
          </w:p>
          <w:p w:rsidR="004217F8" w:rsidRPr="00E2696E" w:rsidRDefault="004217F8" w:rsidP="004217F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55594B" w:rsidP="00E2696E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zazwyczaj bezbłędnie uzyskuje i przekazuje informacje (np. odpowiada na pytania dotyczące użytkowania technologii przez siebie i innych);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nie ma problemu z wyrażaniem prośby i zgody (np. w trakcie rozmowy ze sprzedawcą na temat sprzętu);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poprawnie składa  propozycje, zazwyczaj nie popełniając błędów (np. wymianę lub zwrot towaru);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prawie prawidłowo  przyjmuje i odrzuca propozycje; 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potrafi odpowiednio rozpocząć i zakończyć rozmowę (np. w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sklepie), 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poprawnie stosuje zwroty grzecznościowe.</w:t>
            </w:r>
          </w:p>
          <w:p w:rsidR="004217F8" w:rsidRPr="00E2696E" w:rsidRDefault="004217F8" w:rsidP="004217F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55594B" w:rsidP="00E2696E">
            <w:pPr>
              <w:numPr>
                <w:ilvl w:val="0"/>
                <w:numId w:val="5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reaguje w prostych i złożonych sytuacjach: 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zazwyczaj bezbłędnie uzyskuje i przekazuje informacje (np. odpowiada na pytania dotyczące użytkowania technologii przez siebie i innych);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- nie ma problemu z wyrażaniem prośby i zgody (np. w trakcie rozmowy ze sprzedawcą na temat sprzętu);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 składa  propozycje, zazwyczaj nie popełniając błędów (np. wymianę lub zwrot towaru);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zawsze prawidłowo  przyjmuje i odrzuca propozycje; 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potrafi odpowiednio rozpocząć i zakończyć rozmowę (np. w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sklepie), </w:t>
            </w:r>
          </w:p>
          <w:p w:rsidR="004217F8" w:rsidRPr="00E2696E" w:rsidRDefault="004217F8" w:rsidP="004217F8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0055594B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Pr="00E2696E">
              <w:rPr>
                <w:rFonts w:ascii="Calibri Light" w:hAnsi="Calibri Light" w:cs="Calibri Light"/>
                <w:sz w:val="22"/>
                <w:szCs w:val="22"/>
              </w:rPr>
              <w:t>stosuje zwroty grzecznościowe.</w:t>
            </w:r>
          </w:p>
          <w:p w:rsidR="004217F8" w:rsidRPr="00E2696E" w:rsidRDefault="004217F8" w:rsidP="0055594B">
            <w:pPr>
              <w:tabs>
                <w:tab w:val="left" w:pos="272"/>
              </w:tabs>
              <w:suppressAutoHyphens/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217F8" w:rsidRPr="00E2696E" w:rsidTr="004217F8">
        <w:trPr>
          <w:trHeight w:val="533"/>
        </w:trPr>
        <w:tc>
          <w:tcPr>
            <w:tcW w:w="1469" w:type="dxa"/>
            <w:shd w:val="clear" w:color="auto" w:fill="F2F2F2"/>
          </w:tcPr>
          <w:p w:rsidR="004217F8" w:rsidRPr="00E2696E" w:rsidRDefault="004217F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angielskim informacje sformułowane w języku angielskim.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angielskim informacje sformułowane w języku polskim.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angielskim, czasem popełniając błędy.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 dość często popełniając błędy.</w:t>
            </w:r>
          </w:p>
          <w:p w:rsidR="004217F8" w:rsidRPr="00E2696E" w:rsidRDefault="004217F8" w:rsidP="0055594B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Na ogół poprawnie przekazuje w języku angielskim informacje sformułowane w języku angielskim.</w:t>
            </w:r>
          </w:p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Na ogół poprawnie przekazuje w języku angielskim informacje sformułowane w języku polskim.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F8" w:rsidRPr="00E2696E" w:rsidRDefault="004217F8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 w:rsidR="004217F8" w:rsidRPr="00E2696E" w:rsidRDefault="004217F8" w:rsidP="00E2696E">
            <w:pPr>
              <w:numPr>
                <w:ilvl w:val="0"/>
                <w:numId w:val="4"/>
              </w:numPr>
              <w:tabs>
                <w:tab w:val="clear" w:pos="720"/>
                <w:tab w:val="num" w:pos="269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Z łatwością przekazuje w języku angielskim informacje sformułowane w języku angielskim.</w:t>
            </w:r>
          </w:p>
          <w:p w:rsidR="004217F8" w:rsidRPr="00E2696E" w:rsidRDefault="004217F8" w:rsidP="00E2696E">
            <w:pPr>
              <w:numPr>
                <w:ilvl w:val="0"/>
                <w:numId w:val="4"/>
              </w:numPr>
              <w:tabs>
                <w:tab w:val="clear" w:pos="720"/>
                <w:tab w:val="num" w:pos="269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sformułowane w języku polskim.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wizualnych.</w:t>
            </w:r>
          </w:p>
          <w:p w:rsidR="004217F8" w:rsidRPr="00E2696E" w:rsidRDefault="0055594B" w:rsidP="00E2696E">
            <w:pPr>
              <w:numPr>
                <w:ilvl w:val="0"/>
                <w:numId w:val="4"/>
              </w:numPr>
              <w:tabs>
                <w:tab w:val="clear" w:pos="720"/>
                <w:tab w:val="num" w:pos="269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angielskim.</w:t>
            </w:r>
          </w:p>
          <w:p w:rsidR="004217F8" w:rsidRPr="00E2696E" w:rsidRDefault="0055594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4217F8" w:rsidRPr="00E2696E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</w:tc>
      </w:tr>
    </w:tbl>
    <w:p w:rsidR="0074518A" w:rsidRPr="00E2696E" w:rsidRDefault="0074518A" w:rsidP="004217F8">
      <w:pPr>
        <w:rPr>
          <w:rFonts w:ascii="Calibri Light" w:hAnsi="Calibri Light" w:cs="Calibri Light"/>
        </w:rPr>
      </w:pPr>
      <w:r w:rsidRPr="00E2696E">
        <w:rPr>
          <w:rFonts w:ascii="Calibri Light" w:hAnsi="Calibri Light" w:cs="Calibri Light"/>
        </w:rPr>
        <w:br w:type="page"/>
      </w: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E2696E" w:rsidTr="000F27CF">
        <w:tc>
          <w:tcPr>
            <w:tcW w:w="12474" w:type="dxa"/>
            <w:shd w:val="clear" w:color="auto" w:fill="D9D9D9"/>
          </w:tcPr>
          <w:p w:rsidR="00DA13A8" w:rsidRPr="00E2696E" w:rsidRDefault="00DA13A8" w:rsidP="004217F8">
            <w:pPr>
              <w:rPr>
                <w:rFonts w:ascii="Calibri Light" w:hAnsi="Calibri Light" w:cs="Calibri Light"/>
                <w:b/>
              </w:rPr>
            </w:pPr>
            <w:r w:rsidRPr="00E2696E">
              <w:rPr>
                <w:rFonts w:ascii="Calibri Light" w:hAnsi="Calibri Light" w:cs="Calibri Light"/>
                <w:b/>
              </w:rPr>
              <w:lastRenderedPageBreak/>
              <w:t>UNIT 2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2C507B" w:rsidRPr="00E2696E" w:rsidTr="002C507B">
        <w:trPr>
          <w:trHeight w:val="463"/>
        </w:trPr>
        <w:tc>
          <w:tcPr>
            <w:tcW w:w="1468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C507B" w:rsidRPr="00E2696E" w:rsidRDefault="002C507B" w:rsidP="002C507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2C507B" w:rsidRPr="00E2696E" w:rsidRDefault="002C507B" w:rsidP="002C507B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2C507B" w:rsidRPr="00E2696E" w:rsidRDefault="002C507B" w:rsidP="002C507B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2C507B" w:rsidRPr="00E2696E" w:rsidRDefault="002C507B" w:rsidP="002C507B">
            <w:pPr>
              <w:tabs>
                <w:tab w:val="left" w:pos="298"/>
              </w:tabs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2C507B" w:rsidRPr="00E2696E" w:rsidRDefault="002C507B" w:rsidP="002C507B">
            <w:pPr>
              <w:tabs>
                <w:tab w:val="left" w:pos="298"/>
              </w:tabs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C507B" w:rsidRPr="00E2696E" w:rsidTr="002C507B">
        <w:trPr>
          <w:trHeight w:val="534"/>
        </w:trPr>
        <w:tc>
          <w:tcPr>
            <w:tcW w:w="1468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Słabo zna i z trudem stosuje słownictwo związane z ochroną środowiska i ekologicznym stylem życia.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Bardzo często popełnia błędy leksykalne zakłócające przekaz w wypowiadaniu się na temat ochrony środowiska i ekologicznego stylu życia.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Słabo zna wymagane słownictwo i z trudem tworzy dialogi, w których należy poprosić o wyjaśnienie lub powtórzenie.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nie radzi sobie z podawaniem definicji wyrazów, ponieważ bardzo słabo zna słownictwo z zakresu nazewnictwa roślin i zwierząt.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Pomimo pomocy nauczyciela lub kolegi ma duże problemy z opisaniem problemów ekologicznych, wyjaśnianiem ich konsekwencji oraz proponowaniem rozwiązań.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Nieudolnie i zazwyczaj z błędami tworzy zdania w stronie biernej w czasach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i 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>Present perfect..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trudnością i popełniając bardzo liczne błędy przekształca zdania ze strony czynnej na stronę bierną. 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Ma bardzo duże trudności w  konstruowaniu pytań szczegółowych w stronie biernej.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Zazwyczaj niepoprawnie wyraża przypuszczenia z użyciem konstrukcji 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lastRenderedPageBreak/>
              <w:t>there will/won’t be….</w:t>
            </w:r>
          </w:p>
          <w:p w:rsidR="002C507B" w:rsidRPr="00E2696E" w:rsidRDefault="002C507B" w:rsidP="002C507B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Zazwyczaj zna, ale popełnia dość liczne błędy stosując słownictwo związane z ochroną środowiska i ekologicznym stylem życia.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Czasem popełnia błędy leksykalne zakłócające przekaz w wypowiadaniu się na temat ochrony środowiska i ekologicznego stylu życia.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zna wymagane słownictwo ale czasem z trudem tworzy dialogi, w których należy poprosić o wyjaśnienie lub powtórzenie.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Podaje definicje wyrazów z zakresu nazewnictwa roślin i zwierząt, popełniając dość liczne błędy.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 pomocą nauczyciela lub kolegi lub popełniając dość liczne błędy, opisuje problemy ekologiczne, wyjaśniania ich konsekwencje oraz proponuje rozwiązania.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dość liczne błędy, tworzy zdania w stronie biernej w czasach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i 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>Present perfect..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liczne błędy przekształca zdania ze strony czynnej na stronę bierną. 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pewnym trudem i popełniając dość  liczne błędy,  konstruuje pytania szczegółowe w stronie biernej.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Wyraża przypuszczenia z użyciem konstrukcji 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>there will/won’t be…,</w:t>
            </w:r>
            <w:r w:rsidRPr="00E2696E">
              <w:rPr>
                <w:rFonts w:ascii="Calibri Light" w:hAnsi="Calibri Light"/>
                <w:iCs/>
                <w:sz w:val="22"/>
                <w:szCs w:val="22"/>
              </w:rPr>
              <w:t xml:space="preserve"> popełniając dosyć </w:t>
            </w:r>
            <w:r w:rsidRPr="00E2696E">
              <w:rPr>
                <w:rFonts w:ascii="Calibri Light" w:hAnsi="Calibri Light"/>
                <w:iCs/>
                <w:sz w:val="22"/>
                <w:szCs w:val="22"/>
              </w:rPr>
              <w:lastRenderedPageBreak/>
              <w:t>liczne błędy.</w:t>
            </w:r>
          </w:p>
          <w:p w:rsidR="002C507B" w:rsidRPr="00E2696E" w:rsidRDefault="002C507B" w:rsidP="002C507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Zna, ale czasem popełnia niewielkie błędy stosując słownictwo związane z ochroną środowiska i ekologicznym stylem życia.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Czasem popełnia niewielkie błędy leksykalne niezakłócające przekazu w wypowiadaniu się na temat ochrony środowiska i ekologicznego stylu życia.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zna wymagane słownictwo i zwykle poprawnie tworzy dialogi, w których należy poprosić o wyjaśnienie lub powtórzenie.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Podaje definicje wyrazów z zakresu nazewnictwa roślin i zwierząt, popełniając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nieliczne błędy niezakłócające przekazu.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samodzielnie i z niewielkimi błędami, opisuje problemy ekologiczne, wyjaśnia ich konsekwencje oraz proponuje rozwiązania.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nieliczne błędy, tworzy zdania w stronie biernej w czasach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i 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>Present perfect..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nieliczne błędy, przekształca zdania ze strony czynnej na stronę bierną. 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bez trudu i popełniając nieliczne błędy, konstruuje pytania szczegółowe w stronie biernej.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Na ogół z łatwością wyraża przypuszczenia z użyciem konstrukcji 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>there will/won’t be…,</w:t>
            </w:r>
            <w:r w:rsidRPr="00E2696E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/>
                <w:iCs/>
                <w:sz w:val="22"/>
                <w:szCs w:val="22"/>
              </w:rPr>
              <w:lastRenderedPageBreak/>
              <w:t>czasem popełniając  nieliczne błędy.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Swobodnie i zazwyczaj bezbłędnie stosuje słownictwo związane z ochroną środowiska i ekologicznym stylem życia.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wypowiada się na temat ochrony środowiska i ekologicznego trybu życia.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wymagane słownictwo i </w:t>
            </w:r>
            <w:r w:rsidR="004A3165">
              <w:rPr>
                <w:rFonts w:ascii="Calibri Light" w:hAnsi="Calibri Light"/>
                <w:sz w:val="22"/>
                <w:szCs w:val="22"/>
              </w:rPr>
              <w:t>poprawnie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tworzy dialogi, w których należy poprosić o wyjaśnienie lub powtórzenie.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podaje definicje wyrazów z zakresu nazewnictwa roślin i zwierząt.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Samodzielnie i zazwyczaj bezbłędnie opisuje problemy ekologiczne, wyjaśnia ich konsekwencje oraz proponuje rozwiązania.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Poprawnie tworzy zdania w stronie biernej w czasach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i 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>Present perfect.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Poprawnie przekształca zdania ze strony czynnej na stronę bierną. 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trudności i poprawnie konstruuje pytania szczegółowe w stronie biernej.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 łatwością i zazwyczaj bezbłędnie wyraża przypuszczenia z użyciem konstrukcji </w:t>
            </w:r>
            <w:r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>there will/won’t be…</w:t>
            </w:r>
            <w:r w:rsidRPr="00E2696E">
              <w:rPr>
                <w:rFonts w:ascii="Calibri Light" w:hAnsi="Calibri Light"/>
                <w:iCs/>
                <w:sz w:val="22"/>
                <w:szCs w:val="22"/>
              </w:rPr>
              <w:t>.</w:t>
            </w:r>
          </w:p>
          <w:p w:rsidR="002C507B" w:rsidRPr="00E2696E" w:rsidRDefault="002C507B" w:rsidP="002C507B">
            <w:pPr>
              <w:tabs>
                <w:tab w:val="left" w:pos="298"/>
              </w:tabs>
              <w:suppressAutoHyphens/>
              <w:ind w:left="317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Swobodnie i</w:t>
            </w:r>
            <w:r w:rsidR="004A3165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/>
                <w:sz w:val="22"/>
                <w:szCs w:val="22"/>
              </w:rPr>
              <w:t>bezbłędnie stosuje słownictwo związane z ochroną środowiska i ekologicznym stylem życia.</w:t>
            </w:r>
          </w:p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wypowiada się na temat ochrony środowiska i ekologicznego trybu życia.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wymagane słownictwo i swobodnie tworzy </w:t>
            </w:r>
            <w:r w:rsidR="004A3165">
              <w:rPr>
                <w:rFonts w:ascii="Calibri Light" w:hAnsi="Calibri Light"/>
                <w:sz w:val="22"/>
                <w:szCs w:val="22"/>
              </w:rPr>
              <w:t xml:space="preserve"> bezbłędne </w:t>
            </w:r>
            <w:r w:rsidRPr="00E2696E">
              <w:rPr>
                <w:rFonts w:ascii="Calibri Light" w:hAnsi="Calibri Light"/>
                <w:sz w:val="22"/>
                <w:szCs w:val="22"/>
              </w:rPr>
              <w:t>dialogi, w których należy poprosić o wyjaśnienie lub powtórzenie.</w:t>
            </w:r>
          </w:p>
          <w:p w:rsidR="002C507B" w:rsidRPr="00E2696E" w:rsidRDefault="004A3165" w:rsidP="004A3165">
            <w:pPr>
              <w:numPr>
                <w:ilvl w:val="0"/>
                <w:numId w:val="3"/>
              </w:numPr>
              <w:tabs>
                <w:tab w:val="clear" w:pos="720"/>
                <w:tab w:val="num" w:pos="24"/>
                <w:tab w:val="left" w:pos="166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podaje definicje wyrazów z zakresu nazewnictwa roślin i zwierząt.</w:t>
            </w:r>
          </w:p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opisuje problemy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lastRenderedPageBreak/>
              <w:t>ekologiczne, wyjaśnia ich konsekwencje oraz proponuje rozwiązania.</w:t>
            </w:r>
          </w:p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tworzy zdania w stronie biernej w czasach</w:t>
            </w:r>
            <w:r w:rsidR="002C507B"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Present simple, Past simple, Future simple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i </w:t>
            </w:r>
            <w:r w:rsidR="002C507B"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>Present perfect.</w:t>
            </w:r>
          </w:p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przekształca zdania ze strony czynnej na stronę bierną. </w:t>
            </w:r>
          </w:p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konstruuje pytania szczegółowe w stronie biernej.</w:t>
            </w:r>
          </w:p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wyraża przypuszczenia z użyciem konstrukcji </w:t>
            </w:r>
            <w:r w:rsidR="002C507B" w:rsidRPr="00E2696E">
              <w:rPr>
                <w:rFonts w:ascii="Calibri Light" w:hAnsi="Calibri Light"/>
                <w:i/>
                <w:iCs/>
                <w:sz w:val="22"/>
                <w:szCs w:val="22"/>
              </w:rPr>
              <w:t>there will/won’t be…</w:t>
            </w:r>
            <w:r w:rsidR="002C507B" w:rsidRPr="00E2696E">
              <w:rPr>
                <w:rFonts w:ascii="Calibri Light" w:hAnsi="Calibri Light"/>
                <w:iCs/>
                <w:sz w:val="22"/>
                <w:szCs w:val="22"/>
              </w:rPr>
              <w:t>.</w:t>
            </w:r>
          </w:p>
          <w:p w:rsidR="002C507B" w:rsidRPr="00E2696E" w:rsidRDefault="002C507B" w:rsidP="009C74C6">
            <w:pPr>
              <w:tabs>
                <w:tab w:val="left" w:pos="226"/>
              </w:tabs>
              <w:suppressAutoHyphens/>
              <w:ind w:left="36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C507B" w:rsidRPr="00E2696E" w:rsidTr="002C507B">
        <w:trPr>
          <w:trHeight w:val="533"/>
        </w:trPr>
        <w:tc>
          <w:tcPr>
            <w:tcW w:w="1468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Ma</w:t>
            </w:r>
            <w:r w:rsidRPr="00E2696E">
              <w:rPr>
                <w:rFonts w:ascii="Calibri Light" w:hAnsi="Calibri Light"/>
                <w:color w:val="000000"/>
                <w:sz w:val="22"/>
                <w:szCs w:val="22"/>
              </w:rPr>
              <w:t xml:space="preserve"> trudności z </w:t>
            </w:r>
            <w:r w:rsidRPr="00E2696E">
              <w:rPr>
                <w:rFonts w:ascii="Calibri Light" w:hAnsi="Calibri Light"/>
                <w:sz w:val="22"/>
                <w:szCs w:val="22"/>
              </w:rPr>
              <w:t>rozumieniem ogólnego sensu prostych wypowiedzi/instrukcji.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dużym trudem znajduje proste informacje w wypowiedzi.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Pomimo pomocy nauczyciela lub kolegi przy wyszukiwaniu złożonych informacji popełnia bardzo liczne błędy (np. z dużym trudem odpowiada krótko na pytania na podstawie nagrania, tworzy pytania do informacji z nagrania, uzupełnia luki w notatce informacjami z nagrania).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Pomimo pomocy nauczyciela lub kolegi często ma problem żeby określić intencje nadawcy wiadomości.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Prawie zawsze potrzebuje pomocy żeby określić główną myśl wypowiedzi. 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</w:t>
            </w:r>
            <w:r w:rsidRPr="00E2696E">
              <w:rPr>
                <w:rFonts w:ascii="Calibri Light" w:hAnsi="Calibri Light"/>
                <w:color w:val="000000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/>
                <w:sz w:val="22"/>
                <w:szCs w:val="22"/>
              </w:rPr>
              <w:t>rozumie ogólny sens prostych wypowiedzi/instrukcji ale czasem potrzebuje pomocy.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znajduje proste informacje w wypowiedzi, ale popełnia przy tym liczne błędy.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Czasem potrzebuje pomocy nauczyciela lub kolegi przy wyszukiwaniu złożonych informacji zazwyczaj też popełnia dość liczne błędy (np. z trudem odpowiada krótko na pytania na podstawie nagrania, tworzy pytania do informacji z nagrania, uzupełnia luki w notatce informacjami z nagrania).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Czasem potrzebuje pomocy żeby określić intencje nadawcy wiadomości.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Często błędnie określa główną myśl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wypowiedzi.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Zazwyczaj rozumie ogólny sens prostych wypowiedzi/instrukcji.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bez trudu znajduje proste informacje w wypowiedzi.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Czasem popełnia niewielkie błędy przy wyszukiwaniu złożonych informacji (np. popełniając nieliczne błędy odpowiada krótko na pytania na podstawie nagrania, tworzy pytania do informacji z nagrania, uzupełnia luki w notatce informacjami z nagrania).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poprawnie określa intencje nadawcy wiadomości.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poprawnie określa główną myśl wypowiedzi.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rozumie ogólny sens prostych wypowiedzi/instrukcji.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łatwością znajduje proste informacje w wypowiedzi.</w:t>
            </w:r>
          </w:p>
          <w:p w:rsidR="002C507B" w:rsidRPr="00E2696E" w:rsidRDefault="004A3165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rawie zawsze bezbłędnie znajduje złożone informacje (np. poprawnie odpowiada krótko na pytania na podstawie nagrania, tworzy pytania do informacji z nagrania, uzupełnia luki w notatce informacjami z nagrania).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Poprawnie określa intencje nadawcy wiadomości prawie nigdy nie popełniając błędów.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Poprawnie określa główną myśl wypowiedzi.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Bez trudu </w:t>
            </w:r>
            <w:r w:rsidR="004A3165">
              <w:rPr>
                <w:rFonts w:ascii="Calibri Light" w:hAnsi="Calibri Light"/>
                <w:sz w:val="22"/>
                <w:szCs w:val="22"/>
              </w:rPr>
              <w:t xml:space="preserve">zawsze </w:t>
            </w:r>
            <w:r w:rsidRPr="00E2696E">
              <w:rPr>
                <w:rFonts w:ascii="Calibri Light" w:hAnsi="Calibri Light"/>
                <w:sz w:val="22"/>
                <w:szCs w:val="22"/>
              </w:rPr>
              <w:t>rozumie ogólny sens prostych wypowiedzi/instrukcji.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</w:t>
            </w:r>
            <w:r w:rsidR="004A3165">
              <w:rPr>
                <w:rFonts w:ascii="Calibri Light" w:hAnsi="Calibri Light"/>
                <w:sz w:val="22"/>
                <w:szCs w:val="22"/>
              </w:rPr>
              <w:t>awsze z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łatwością znajduje proste</w:t>
            </w:r>
            <w:r w:rsidR="004A3165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/>
                <w:sz w:val="22"/>
                <w:szCs w:val="22"/>
              </w:rPr>
              <w:t>informacje w wypowiedzi.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Bezbłędnie znajduje złożone informacje (np. poprawnie odpowiada krótko na pytania na podstawie nagrania, tworzy pytania do informacji z nagrania, uzupełnia luki w notatce informacjami z nagrania).</w:t>
            </w:r>
          </w:p>
          <w:p w:rsidR="002C507B" w:rsidRPr="00E2696E" w:rsidRDefault="004A3165" w:rsidP="00E2696E">
            <w:pPr>
              <w:numPr>
                <w:ilvl w:val="0"/>
                <w:numId w:val="8"/>
              </w:numPr>
              <w:tabs>
                <w:tab w:val="left" w:pos="226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określa intencje nadawcy wiadomości prawie nigdy nie popełniając błędów.</w:t>
            </w:r>
          </w:p>
          <w:p w:rsidR="002C507B" w:rsidRPr="00E2696E" w:rsidRDefault="004A3165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określa główną myśl wypowiedzi.</w:t>
            </w:r>
          </w:p>
        </w:tc>
      </w:tr>
      <w:tr w:rsidR="002C507B" w:rsidRPr="00E2696E" w:rsidTr="002C507B">
        <w:trPr>
          <w:trHeight w:val="533"/>
        </w:trPr>
        <w:tc>
          <w:tcPr>
            <w:tcW w:w="1468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32"/>
              </w:tabs>
              <w:ind w:left="170" w:hanging="17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ma duży problem ze  zrozumieniem ogólnego sensu prostych tekstów lub fragmentów tekstu.</w:t>
            </w:r>
          </w:p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32"/>
              </w:tabs>
              <w:ind w:left="170" w:hanging="17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Pomimo pomocy, z trudem znajduje w tekście określone informacje.</w:t>
            </w:r>
          </w:p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32"/>
              </w:tabs>
              <w:ind w:left="170" w:hanging="17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 Wyszukiwanie złożonych informacji stwarza mu prawie zawsze bardzo dużą trudność i zazwyczaj popełnia błędy (dot. np. wyszukiwania informacji szczegółowych w tekstach o globalnym ociepleniu i wydarzeniach związanych z tematyką ekologiczną oraz w tekście o banku nasion).</w:t>
            </w:r>
          </w:p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32"/>
              </w:tabs>
              <w:ind w:left="170" w:hanging="17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Zazwyczaj bez pomocy nauczyciela lub kolegi nie jest w stanie określić głównej myśl tekstu lub fragmentu tekstu (dot. np. na temat problemów ekologicznych oraz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banku nasion).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niewielką pomocą, na ogół znajduje w tekście określone informacje.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Przy wyszukiwaniu złożonych informacji, czasem popełnia błędy (dot. np. wyszukiwania informacji szczegółowych w tekstach o globalnym ociepleniu i wydarzeniach związanych z tematyką ekologiczną oraz w tekście o banku nasion).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 niewielką pomocą na ogół jest w stanie określić główną myśl tekstu lub fragmentu tekstu (dot. np. na temat problemów ekologicznych oraz banku nasion). 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znajduje w tekście określone informacje.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Przy wyszukiwaniu złożonych informacji, zdarza mu się popełniać nieliczne błędy (dot. np. wyszukiwania informacji szczegółowych w tekstach o globalnym ociepleniu i wydarzeniach związanych z tematyką ekologiczną oraz w tekście o banku nasion).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jest w stanie samodzielnie określić główną myśl tekstu lub fragmentu tekstu (dot. np. na temat problemów ekologicznych oraz banku nasion).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znajduje w tekście określone informacje.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łatwością, samodzielnie znajduje w tekście podstawowe oraz złożone informacje (dot. np. wyszukiwania informacji szczegółowych w tekstach o globalnym ociepleniu i wydarzeniach związanych z tematyką ekologiczną oraz w tekście o banku nasion).</w:t>
            </w:r>
          </w:p>
          <w:p w:rsidR="002C507B" w:rsidRPr="00E2696E" w:rsidRDefault="004A3165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S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amodzielnie określa główną myśl tekstu lub fragmentu tekstu (dot. np. na temat problemów ekologicznych oraz banku nasion).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Bez trudu </w:t>
            </w:r>
            <w:r w:rsidR="004A3165">
              <w:rPr>
                <w:rFonts w:ascii="Calibri Light" w:hAnsi="Calibri Light"/>
                <w:sz w:val="22"/>
                <w:szCs w:val="22"/>
              </w:rPr>
              <w:t xml:space="preserve">zawsze </w:t>
            </w:r>
            <w:r w:rsidRPr="00E2696E">
              <w:rPr>
                <w:rFonts w:ascii="Calibri Light" w:hAnsi="Calibri Light"/>
                <w:sz w:val="22"/>
                <w:szCs w:val="22"/>
              </w:rPr>
              <w:t>rozumie ogólny sens prostych i bardziej złożonych tekstów i fragmentów tekstu.</w:t>
            </w:r>
          </w:p>
          <w:p w:rsidR="002C507B" w:rsidRPr="00E2696E" w:rsidRDefault="004A3165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znajduje w tekście określone informacje.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łatwością, samodzielnie</w:t>
            </w:r>
            <w:r w:rsidR="004A3165">
              <w:rPr>
                <w:rFonts w:ascii="Calibri Light" w:hAnsi="Calibri Light"/>
                <w:sz w:val="22"/>
                <w:szCs w:val="22"/>
              </w:rPr>
              <w:t>, bezbłędnie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znajduje w tekście podstawowe oraz złożone informacje (dot. np. wyszukiwania informacji szczegółowych w tekstach o globalnym ociepleniu i wydarzeniach związanych z tematyką ekologiczną oraz w tekście o banku nasion).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 łatwością, samodzielnie określa główną myśl tekstu lub fragmentu tekstu (dot. np. na temat problemów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ekologicznych oraz banku nasion).</w:t>
            </w:r>
          </w:p>
        </w:tc>
      </w:tr>
      <w:tr w:rsidR="002C507B" w:rsidRPr="00E2696E" w:rsidTr="002C507B">
        <w:trPr>
          <w:trHeight w:val="533"/>
        </w:trPr>
        <w:tc>
          <w:tcPr>
            <w:tcW w:w="1468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Nieudolnie tworzy proste wypowiedzi ustne: z trudnością i popełniając bardzo liczne błędy, często zakłócające komunikację,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41"/>
              </w:tabs>
              <w:ind w:left="141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pewnym trudem tworzy proste wypowiedzi ustne: często popełniając błędy, czasem zakłócające odbiór, 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292"/>
              </w:tabs>
              <w:ind w:left="292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Tworzy proste wypowiedzi ustne, popełniając błędy niezakłócające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542" w:type="dxa"/>
          </w:tcPr>
          <w:p w:rsidR="002C507B" w:rsidRPr="00E2696E" w:rsidRDefault="004A3165" w:rsidP="00E2696E">
            <w:pPr>
              <w:numPr>
                <w:ilvl w:val="0"/>
                <w:numId w:val="19"/>
              </w:numPr>
              <w:tabs>
                <w:tab w:val="clear" w:pos="720"/>
                <w:tab w:val="left" w:pos="298"/>
                <w:tab w:val="left" w:pos="459"/>
              </w:tabs>
              <w:suppressAutoHyphens/>
              <w:ind w:left="160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Bez trudu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tworzy proste i bardziej złożone wypowiedzi ustne, ewentualne drobne błędy nie zaburzają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542" w:type="dxa"/>
          </w:tcPr>
          <w:p w:rsidR="002C507B" w:rsidRPr="00E2696E" w:rsidRDefault="004A3165" w:rsidP="00E2696E">
            <w:pPr>
              <w:numPr>
                <w:ilvl w:val="0"/>
                <w:numId w:val="19"/>
              </w:numPr>
              <w:tabs>
                <w:tab w:val="clear" w:pos="720"/>
                <w:tab w:val="left" w:pos="298"/>
                <w:tab w:val="left" w:pos="459"/>
              </w:tabs>
              <w:suppressAutoHyphens/>
              <w:ind w:left="160" w:hanging="14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tworzy proste i bardziej złożone wypowiedzi ustne, ewentualne drobne błędy nie zaburzają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</w:tr>
      <w:tr w:rsidR="002C507B" w:rsidRPr="00E2696E" w:rsidTr="002C507B">
        <w:trPr>
          <w:trHeight w:val="533"/>
        </w:trPr>
        <w:tc>
          <w:tcPr>
            <w:tcW w:w="1468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Mimo pomocy, popełnia liczne błędy zakłócające komunikację: z trudem tworzy bardzo proste wypowiedzi pisemne np.  e-mail z opisem problemu; zazwyczaj bez pomocy nie jest w stanie wyjaśnić możliwych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konsekwencji i zaproponować rozwiązania. </w:t>
            </w:r>
          </w:p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niepoprawnie dopasowuje styl wypowiedzi do odbiorcy i rodzaju tekstu.</w:t>
            </w:r>
          </w:p>
          <w:p w:rsidR="002C507B" w:rsidRPr="00E2696E" w:rsidRDefault="002C507B" w:rsidP="002C507B">
            <w:pPr>
              <w:ind w:left="181"/>
              <w:rPr>
                <w:rFonts w:ascii="Calibri Light" w:hAnsi="Calibri Light"/>
                <w:sz w:val="22"/>
                <w:szCs w:val="22"/>
              </w:rPr>
            </w:pPr>
          </w:p>
          <w:p w:rsidR="002C507B" w:rsidRPr="00E2696E" w:rsidRDefault="002C507B" w:rsidP="002C507B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Tworzy, sam lub z pomocą nauczyciela, bardzo proste wypowiedzi pisemne: np.  e-mail z opisem problemu; zazwyczaj z niewielką pomocą jest w stanie wyjaśnić możliwe konsekwencje i zaproponować rozwiązania. </w:t>
            </w:r>
          </w:p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Zazwyczaj potrzebuje niewielkiej pomocy aby poprawnie dopasować styl wypowiedzi do odbiorcy i rodzaju tekstu.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Popełniając nieliczne błędy, tworzy samodzielnie krótkie wypowiedzi pisemne: np.  e-mail z opisem problemu; zazwyczaj samodzielnie jest w stanie wyjaśnić możliwe konsekwencje i zaproponować rozwiązania. </w:t>
            </w:r>
          </w:p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Zazwyczaj nie potrzebuje pomocy aby poprawnie dopasować styl wypowiedzi do odbiorcy i rodzaju tekstu.</w:t>
            </w:r>
          </w:p>
          <w:p w:rsidR="002C507B" w:rsidRPr="00E2696E" w:rsidRDefault="002C507B" w:rsidP="002C507B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C507B" w:rsidRPr="00E2696E" w:rsidRDefault="004A3165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S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tosując </w:t>
            </w:r>
            <w:r>
              <w:rPr>
                <w:rFonts w:ascii="Calibri Light" w:hAnsi="Calibri Light"/>
                <w:sz w:val="22"/>
                <w:szCs w:val="22"/>
              </w:rPr>
              <w:t>urozmaicone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słownictwo tworzy krótkie wypowiedzi pisemne: np.  e-mail z opisem problemu; jest w stanie samodzielnie wyjaśnić możliwe konsekwencje i zaproponować rozwiązania. </w:t>
            </w:r>
          </w:p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Bez pomocy i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prawidłowo dopasowuje styl wypowiedzi do odbiorcy i rodzaju tekstu.</w:t>
            </w:r>
          </w:p>
          <w:p w:rsidR="002C507B" w:rsidRPr="00E2696E" w:rsidRDefault="002C507B" w:rsidP="002C507B">
            <w:pPr>
              <w:ind w:left="181"/>
              <w:rPr>
                <w:rFonts w:ascii="Calibri Light" w:hAnsi="Calibri Light"/>
                <w:sz w:val="22"/>
                <w:szCs w:val="22"/>
              </w:rPr>
            </w:pPr>
          </w:p>
          <w:p w:rsidR="002C507B" w:rsidRPr="00E2696E" w:rsidRDefault="002C507B" w:rsidP="002C507B">
            <w:pPr>
              <w:tabs>
                <w:tab w:val="left" w:pos="298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Samodzielnie, stosując bogate słownictwo tworzy krótkie wypowiedzi pisemne: np.  e-mail z opisem problemu; jest w stanie samodzielnie wyjaśnić możliwe konsekwencje i zaproponować rozwiązania. </w:t>
            </w:r>
          </w:p>
          <w:p w:rsidR="002C507B" w:rsidRPr="00E2696E" w:rsidRDefault="004A3165" w:rsidP="00E2696E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Zawsze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prawidłowo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lastRenderedPageBreak/>
              <w:t>dopasowuje styl wypowiedzi do odbiorcy i rodzaju tekstu.</w:t>
            </w:r>
          </w:p>
          <w:p w:rsidR="002C507B" w:rsidRPr="00E2696E" w:rsidRDefault="002C507B" w:rsidP="002C507B">
            <w:pPr>
              <w:ind w:left="181"/>
              <w:rPr>
                <w:rFonts w:ascii="Calibri Light" w:hAnsi="Calibri Light"/>
                <w:sz w:val="22"/>
                <w:szCs w:val="22"/>
              </w:rPr>
            </w:pPr>
          </w:p>
          <w:p w:rsidR="002C507B" w:rsidRPr="00E2696E" w:rsidRDefault="002C507B" w:rsidP="004A3165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C507B" w:rsidRPr="00E2696E" w:rsidTr="002C507B">
        <w:trPr>
          <w:trHeight w:val="533"/>
        </w:trPr>
        <w:tc>
          <w:tcPr>
            <w:tcW w:w="1468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Nieudolnie reaguje w prostych sytuacjach, popełniając błędy zakłócające komunikację: uzyskuje i przekazuje informacje (np. odnośnie zastosowania ekologicznych rozwiązań w życiu codziennym, problemów ekologicznych).</w:t>
            </w:r>
          </w:p>
          <w:p w:rsidR="002C507B" w:rsidRPr="00E2696E" w:rsidRDefault="002C507B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Pomimo pomocy ma duże trudności z opisem pogody.</w:t>
            </w:r>
          </w:p>
          <w:p w:rsidR="002C507B" w:rsidRPr="00E2696E" w:rsidRDefault="002C507B" w:rsidP="00E2696E">
            <w:pPr>
              <w:numPr>
                <w:ilvl w:val="0"/>
                <w:numId w:val="16"/>
              </w:numPr>
              <w:ind w:left="273" w:hanging="27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Popełniając bardzo liczne błędy, zazwyczaj zakłócające komunikację lub z dużą pomocą nauczyciela, jest w stanie poprosić o wyjaśnienie jakiegoś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zagadnienia.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Reaguje w prostych sytuacjach, czasem popełniając błędy: uzyskuje i przekazuje informacje (np. odnośnie zastosowania ekologicznych rozwiązań w życiu codziennym, problemów ekologicznych).</w:t>
            </w:r>
          </w:p>
          <w:p w:rsidR="002C507B" w:rsidRPr="00E2696E" w:rsidRDefault="002C507B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niewielką pomocą radzi sobie z opisem pogody.</w:t>
            </w:r>
          </w:p>
          <w:p w:rsidR="002C507B" w:rsidRPr="00E2696E" w:rsidRDefault="002C507B" w:rsidP="00E2696E">
            <w:pPr>
              <w:numPr>
                <w:ilvl w:val="0"/>
                <w:numId w:val="16"/>
              </w:numPr>
              <w:ind w:left="283" w:hanging="28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dość liczne błędy, czasem zakłócające komunikację lub z niewielką pomocą nauczyciela, jest w stanie poprosić o wyjaśnienie jakiegoś zagadnienia.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nieliczne błędy, reaguje w prostych i złożonych sytuacjach: uzyskuje i przekazuje informacje (np. odnośnie zastosowania ekologicznych rozwiązań w życiu codziennym, problemów ekologicznych).</w:t>
            </w:r>
          </w:p>
          <w:p w:rsidR="002C507B" w:rsidRPr="00E2696E" w:rsidRDefault="002C507B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samodzielnie radzi sobie z opisem pogody.</w:t>
            </w:r>
          </w:p>
          <w:p w:rsidR="002C507B" w:rsidRPr="00E2696E" w:rsidRDefault="002C507B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Popełniając czasem nieliczne błędy niezakłócające komunikacji, jest w stanie poprosić o wyjaśnienie jakiegoś zagadnienia.  </w:t>
            </w:r>
          </w:p>
        </w:tc>
        <w:tc>
          <w:tcPr>
            <w:tcW w:w="2542" w:type="dxa"/>
          </w:tcPr>
          <w:p w:rsidR="002C507B" w:rsidRPr="00E2696E" w:rsidRDefault="004A3165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Prawidłowo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reaguje w prostych i złożonych sytuacjach: uzyskuje i przekazuje informacje (np. odnośnie zastosowania ekologicznych rozwiązań w życiu codziennym, problemów ekologicznych).</w:t>
            </w:r>
          </w:p>
          <w:p w:rsidR="002C507B" w:rsidRPr="00E2696E" w:rsidRDefault="002C507B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radzi sobie z opisem pogody.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Jest w stanie poprosić o wyjaśnienie jakiegoś zagadnienia, używając bogatego słownictwa. </w:t>
            </w:r>
          </w:p>
          <w:p w:rsidR="002C507B" w:rsidRPr="00E2696E" w:rsidRDefault="002C507B" w:rsidP="002C507B">
            <w:pPr>
              <w:tabs>
                <w:tab w:val="left" w:pos="298"/>
              </w:tabs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C507B" w:rsidRPr="00E2696E" w:rsidRDefault="004A3165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reaguje w prostych i złożonych sytuacjach: uzyskuje i przekazuje informacje (np. odnośnie zastosowania ekologicznych rozwiązań w życiu codziennym, problemów ekologicznych).</w:t>
            </w:r>
          </w:p>
          <w:p w:rsidR="002C507B" w:rsidRPr="00E2696E" w:rsidRDefault="004A3165" w:rsidP="00E2696E">
            <w:pPr>
              <w:pStyle w:val="Akapitzlist"/>
              <w:numPr>
                <w:ilvl w:val="0"/>
                <w:numId w:val="39"/>
              </w:numPr>
              <w:ind w:left="181" w:hanging="14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Swobodnie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radzi sobie z opisem pogody.</w:t>
            </w:r>
          </w:p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prosi o wyjaśnienie jakiegoś zagadnienia, używając bogatego słownictwa. </w:t>
            </w:r>
          </w:p>
          <w:p w:rsidR="002C507B" w:rsidRPr="00E2696E" w:rsidRDefault="002C507B" w:rsidP="004A3165">
            <w:pPr>
              <w:pStyle w:val="Akapitzlist"/>
              <w:ind w:left="181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C507B" w:rsidRPr="00E2696E" w:rsidTr="002C507B">
        <w:trPr>
          <w:trHeight w:val="533"/>
        </w:trPr>
        <w:tc>
          <w:tcPr>
            <w:tcW w:w="1468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  <w:tab w:val="num" w:pos="436"/>
              </w:tabs>
              <w:suppressAutoHyphens/>
              <w:ind w:left="226" w:hanging="180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trudnością przekazuje w języku angielskim lub polskim  informacje sformułowane w  języku angielskim.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  <w:tab w:val="num" w:pos="436"/>
              </w:tabs>
              <w:suppressAutoHyphens/>
              <w:ind w:left="226" w:hanging="180"/>
              <w:contextualSpacing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Nieudolnie przekazuje w języku angielskim informacje sformułowane w języku polskim, czasem popełniając błędy.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Przekazuje w języku angielskim lub polskim  informacje sformułowane w  języku angielskim, czasem popełniając błędy.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Przekazuje w języku angielskim informacje sformułowane w języku polskim, często popełniając błędy.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poprawnie przekazuje w języku angielskim lub polskim  informacje sformułowane w  języku angielskim, czasem popełniając błędy.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poprawnie przekazuje w języku angielskim informacje sformułowane w języku polskim.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Poprawnie przekazuje w języku angielskim lub polskim  informacje sformułowane w  języku angielskim, czasem popełniając drobne błędy.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Poprawnie przekazuje w języku angielskim informacje sformułowane w języku polskim.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przekazuje w języku angielskim informacje zawarte w materiałach wizualnych.</w:t>
            </w:r>
          </w:p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przekazuje w języku angielskim lub polskim  informacje sformułowane w  języku angielskim, czasem popełniając drobne błędy.</w:t>
            </w:r>
          </w:p>
          <w:p w:rsidR="002C507B" w:rsidRPr="00E2696E" w:rsidRDefault="004A3165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przekazuje w języku angielskim informacje sformułowane w języku polskim.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73C38" w:rsidRPr="00E2696E" w:rsidRDefault="00273C3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74518A" w:rsidRPr="00E2696E" w:rsidRDefault="0074518A" w:rsidP="004217F8">
      <w:pPr>
        <w:rPr>
          <w:rFonts w:ascii="Calibri Light" w:hAnsi="Calibri Light" w:cs="Calibri Light"/>
        </w:rPr>
      </w:pPr>
      <w:r w:rsidRPr="00E2696E">
        <w:rPr>
          <w:rFonts w:ascii="Calibri Light" w:hAnsi="Calibri Light" w:cs="Calibri Light"/>
        </w:rPr>
        <w:br w:type="page"/>
      </w: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E2696E" w:rsidTr="000F27CF">
        <w:tc>
          <w:tcPr>
            <w:tcW w:w="12474" w:type="dxa"/>
            <w:shd w:val="clear" w:color="auto" w:fill="D9D9D9"/>
          </w:tcPr>
          <w:p w:rsidR="00DA13A8" w:rsidRPr="00E2696E" w:rsidRDefault="00944BA5" w:rsidP="004217F8">
            <w:pPr>
              <w:rPr>
                <w:rFonts w:ascii="Calibri Light" w:hAnsi="Calibri Light" w:cs="Calibri Light"/>
                <w:b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br w:type="page"/>
            </w:r>
            <w:r w:rsidR="00DA13A8" w:rsidRPr="00E2696E">
              <w:rPr>
                <w:rFonts w:ascii="Calibri Light" w:hAnsi="Calibri Light" w:cs="Calibri Light"/>
                <w:b/>
              </w:rPr>
              <w:t>UNIT 3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1"/>
      </w:tblGrid>
      <w:tr w:rsidR="002C507B" w:rsidRPr="00E2696E" w:rsidTr="002C507B">
        <w:trPr>
          <w:trHeight w:val="406"/>
        </w:trPr>
        <w:tc>
          <w:tcPr>
            <w:tcW w:w="1469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C507B" w:rsidRPr="00E2696E" w:rsidRDefault="002C507B" w:rsidP="002C507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2C507B" w:rsidRPr="00E2696E" w:rsidRDefault="002C507B" w:rsidP="002C507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2C507B" w:rsidRPr="00E2696E" w:rsidRDefault="002C507B" w:rsidP="002C507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2C507B" w:rsidRPr="00E2696E" w:rsidRDefault="002C507B" w:rsidP="002C507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1" w:type="dxa"/>
            <w:shd w:val="clear" w:color="auto" w:fill="D9D9D9"/>
          </w:tcPr>
          <w:p w:rsidR="002C507B" w:rsidRPr="00E2696E" w:rsidRDefault="002C507B" w:rsidP="002C507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C507B" w:rsidRPr="00E2696E" w:rsidTr="002C507B">
        <w:trPr>
          <w:trHeight w:val="534"/>
        </w:trPr>
        <w:tc>
          <w:tcPr>
            <w:tcW w:w="1469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Słabo zna i z trudem stosuje słownictwo do opisu problemów społecznych i sposobów ich rozwiązywania.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Słabo zna wyrażenia służące perswadowaniu, zachęcaniu i wyrażaniu wątpliwości.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Słabo zna słownictwo z zakresu: uczestnictwo w życiu politycznym oraz zagadnienia związane z byciem obywatelem państwa.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trudem i popełniając liczne błędy, tworzy zdania w zerowym, pierwszym i drugim trybie warunkowym.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tosuje spójnik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unless</w:t>
            </w:r>
            <w:r w:rsidRPr="00E2696E">
              <w:rPr>
                <w:rFonts w:ascii="Calibri Light" w:hAnsi="Calibri Light"/>
                <w:sz w:val="22"/>
                <w:szCs w:val="22"/>
              </w:rPr>
              <w:t>, popełniając bardzo liczne błędy.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Słabo zna zasady słowotwórstwa i zazwyczaj nie potrafi poprawnie tworzyć rzeczowników i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przymiotników.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Słabo zna i zazwyczaj popełnia liczne błędy, stosując wyrażenie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be able to.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suppressAutoHyphens/>
              <w:ind w:left="323" w:hanging="25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Słabo zna i zazwyczaj popełnia bardzo liczne błędy, stosując określenia ilości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(a) little </w:t>
            </w:r>
            <w:r w:rsidRPr="00E2696E">
              <w:rPr>
                <w:rFonts w:ascii="Calibri Light" w:hAnsi="Calibri Light"/>
                <w:sz w:val="22"/>
                <w:szCs w:val="22"/>
              </w:rPr>
              <w:t>i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 (a) few</w:t>
            </w:r>
            <w:r w:rsidRPr="00E2696E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Zazwyczaj zna słownictwo do opisu problemów społecznych i sposobów ich rozwiązywania, jednak popełnia dość liczne błędy.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 dość liczne błędy stosując wyrażenia służące perswadowaniu, zachęcaniu i wyrażaniu wątpliwości.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Dość dobrze zna słownictwo z zakresu: uczestnictwo w życiu politycznym oraz zagadnienia związane z byciem obywatelem państwa, jednak popełnia dość liczne błędy.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dość liczne błędy, tworzy zdania w zerowym, pierwszym i drugim trybie warunkowym.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Stosuje spójnik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unless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, popełniając dość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liczne błędy.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Zazwyczaj zna zasady słowotwórstwa, ale z trudem tworzy rzeczowniki i przymiotniki, popełniając dość liczne błędy.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Zazwyczaj zna wyrażenie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be able to</w:t>
            </w:r>
            <w:r w:rsidRPr="00E2696E">
              <w:rPr>
                <w:rFonts w:ascii="Calibri Light" w:hAnsi="Calibri Light"/>
                <w:sz w:val="22"/>
                <w:szCs w:val="22"/>
              </w:rPr>
              <w:t>,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 </w:t>
            </w:r>
            <w:r w:rsidRPr="00E2696E">
              <w:rPr>
                <w:rFonts w:ascii="Calibri Light" w:hAnsi="Calibri Light"/>
                <w:sz w:val="22"/>
                <w:szCs w:val="22"/>
              </w:rPr>
              <w:t>ale popełnia dość liczne błędy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.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Zazwyczaj zna określenia ilości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(a) little </w:t>
            </w:r>
            <w:r w:rsidRPr="00E2696E">
              <w:rPr>
                <w:rFonts w:ascii="Calibri Light" w:hAnsi="Calibri Light"/>
                <w:sz w:val="22"/>
                <w:szCs w:val="22"/>
              </w:rPr>
              <w:t>i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 (a) few</w:t>
            </w:r>
            <w:r w:rsidRPr="00E2696E">
              <w:rPr>
                <w:rFonts w:ascii="Calibri Light" w:hAnsi="Calibri Light"/>
                <w:sz w:val="22"/>
                <w:szCs w:val="22"/>
              </w:rPr>
              <w:t>, ale popełnia dość liczne błędy.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Zna i zazwyczaj poprawnie stosuje słownictwo do opisu problemów społecznych i sposobów ich rozwiązywania.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Dość dobrze zna wyrażenia służące perswadowaniu, zachęcaniu i wyrażaniu wątpliwości i zazwyczaj stosuje je poprawnie.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W większości zna słownictwo z zakresu: uczestnictwo w życiu politycznym oraz zagadnienia związane z byciem obywatelem państwa.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czasem nieliczne błędy, tworzy zdania w zerowym, pierwszym i drugim trybie warunkowym.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Stosuje spójnik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unless</w:t>
            </w:r>
            <w:r w:rsidRPr="00E2696E">
              <w:rPr>
                <w:rFonts w:ascii="Calibri Light" w:hAnsi="Calibri Light"/>
                <w:sz w:val="22"/>
                <w:szCs w:val="22"/>
              </w:rPr>
              <w:t>, czasem popełniając nieliczne błędy.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zasady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słowotwórstwa i zazwyczaj potrafi poprawnie tworzyć rzeczowniki i przymiotniki.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i zazwyczaj poprawnie stosuje wyrażenie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be able to.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i zazwyczaj poprawnie stosuje określenia ilości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(a) little </w:t>
            </w:r>
            <w:r w:rsidRPr="00E2696E">
              <w:rPr>
                <w:rFonts w:ascii="Calibri Light" w:hAnsi="Calibri Light"/>
                <w:sz w:val="22"/>
                <w:szCs w:val="22"/>
              </w:rPr>
              <w:t>i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 (a) few</w:t>
            </w:r>
            <w:r w:rsidRPr="00E2696E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Zna i </w:t>
            </w:r>
            <w:r w:rsidR="009E1E90">
              <w:rPr>
                <w:rFonts w:ascii="Calibri Light" w:hAnsi="Calibri Light"/>
                <w:sz w:val="22"/>
                <w:szCs w:val="22"/>
              </w:rPr>
              <w:t>poprawnie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stosuje słownictwo do opisu problemów społecznych i sposobów ich rozwiązywania.</w:t>
            </w:r>
          </w:p>
          <w:p w:rsidR="002C507B" w:rsidRPr="00E2696E" w:rsidRDefault="009E1E90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obrze zna wyrażenia służące perswadowaniu, zachęcaniu i wyrażaniu wątpliwości i stosuje je poprawnie.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Swobodnie i zazwyczaj bezbłędnie posługuje się  słownictwem z zakresu: uczestnictwo w życiu politycznym oraz zagadnienia związane z byciem obywatelem państwa.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Poprawnie tworzy zdania w zerowym, pierwszym i drugim trybie warunkowym.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Poprawnie stosuje spójnik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unless</w:t>
            </w:r>
            <w:r w:rsidRPr="00E2696E">
              <w:rPr>
                <w:rFonts w:ascii="Calibri Light" w:hAnsi="Calibri Light"/>
                <w:sz w:val="22"/>
                <w:szCs w:val="22"/>
              </w:rPr>
              <w:t>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zasady słowotwórstwa i potrafi poprawnie tworzyć rzeczowniki i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przymiotniki.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i poprawnie stosuje wyrażenie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be able to.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i poprawnie stosuje określenia ilości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(a) little </w:t>
            </w:r>
            <w:r w:rsidRPr="00E2696E">
              <w:rPr>
                <w:rFonts w:ascii="Calibri Light" w:hAnsi="Calibri Light"/>
                <w:sz w:val="22"/>
                <w:szCs w:val="22"/>
              </w:rPr>
              <w:t>i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 (a) few</w:t>
            </w:r>
            <w:r w:rsidRPr="00E2696E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Zna i swobodnie stosuje</w:t>
            </w:r>
            <w:r w:rsidR="009E1E90">
              <w:rPr>
                <w:rFonts w:ascii="Calibri Light" w:hAnsi="Calibri Light"/>
                <w:sz w:val="22"/>
                <w:szCs w:val="22"/>
              </w:rPr>
              <w:t xml:space="preserve"> bogate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słownictwo do opisu problemów społecznych i sposobów ich rozwiązywania.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Bardzo dobrze zna wyrażenia służące perswadowaniu, zachęcaniu i wyrażaniu wątpliwości i stosuje je </w:t>
            </w:r>
            <w:r w:rsidR="009E1E90">
              <w:rPr>
                <w:rFonts w:ascii="Calibri Light" w:hAnsi="Calibri Light"/>
                <w:sz w:val="22"/>
                <w:szCs w:val="22"/>
              </w:rPr>
              <w:t>bezbłędnie</w:t>
            </w:r>
            <w:r w:rsidRPr="00E2696E">
              <w:rPr>
                <w:rFonts w:ascii="Calibri Light" w:hAnsi="Calibri Light"/>
                <w:sz w:val="22"/>
                <w:szCs w:val="22"/>
              </w:rPr>
              <w:t>.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Swobodnie i bezbłędnie posługuje się  słownictwem z zakresu: uczestnictwo w życiu politycznym oraz zagadnienia związane z byciem obywatelem państwa.</w:t>
            </w:r>
          </w:p>
          <w:p w:rsidR="002C507B" w:rsidRPr="00E2696E" w:rsidRDefault="009E1E90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tworzy zdania w zerowym, pierwszym i drugim trybie warunkowym.</w:t>
            </w:r>
          </w:p>
          <w:p w:rsidR="002C507B" w:rsidRPr="00E2696E" w:rsidRDefault="009E1E90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stosuje spójnik </w:t>
            </w:r>
            <w:r w:rsidR="002C507B" w:rsidRPr="00E2696E">
              <w:rPr>
                <w:rFonts w:ascii="Calibri Light" w:hAnsi="Calibri Light"/>
                <w:i/>
                <w:sz w:val="22"/>
                <w:szCs w:val="22"/>
              </w:rPr>
              <w:t>unless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zasady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słowotwórstwa i potrafi </w:t>
            </w:r>
            <w:r w:rsidR="009E1E90">
              <w:rPr>
                <w:rFonts w:ascii="Calibri Light" w:hAnsi="Calibri Light"/>
                <w:sz w:val="22"/>
                <w:szCs w:val="22"/>
              </w:rPr>
              <w:t>bezbłędnie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tworzyć rzeczowniki i przymiotniki.</w:t>
            </w:r>
          </w:p>
          <w:p w:rsidR="002C507B" w:rsidRPr="00E2696E" w:rsidRDefault="002C507B" w:rsidP="00E2696E">
            <w:pPr>
              <w:numPr>
                <w:ilvl w:val="0"/>
                <w:numId w:val="4"/>
              </w:numPr>
              <w:tabs>
                <w:tab w:val="num" w:pos="436"/>
              </w:tabs>
              <w:suppressAutoHyphens/>
              <w:ind w:left="323" w:hanging="25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Zna i </w:t>
            </w:r>
            <w:r w:rsidR="009E1E90">
              <w:rPr>
                <w:rFonts w:ascii="Calibri Light" w:hAnsi="Calibri Light"/>
                <w:sz w:val="22"/>
                <w:szCs w:val="22"/>
              </w:rPr>
              <w:t xml:space="preserve">zawsze 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poprawnie stosuje wyrażenie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>be able to.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2C507B" w:rsidRPr="00E2696E" w:rsidRDefault="002C507B" w:rsidP="00E2696E">
            <w:pPr>
              <w:numPr>
                <w:ilvl w:val="0"/>
                <w:numId w:val="9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Zna i</w:t>
            </w:r>
            <w:r w:rsidR="009E1E90">
              <w:rPr>
                <w:rFonts w:ascii="Calibri Light" w:hAnsi="Calibri Light"/>
                <w:sz w:val="22"/>
                <w:szCs w:val="22"/>
              </w:rPr>
              <w:t xml:space="preserve"> zawsze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poprawnie stosuje określenia ilości 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(a) little </w:t>
            </w:r>
            <w:r w:rsidRPr="00E2696E">
              <w:rPr>
                <w:rFonts w:ascii="Calibri Light" w:hAnsi="Calibri Light"/>
                <w:sz w:val="22"/>
                <w:szCs w:val="22"/>
              </w:rPr>
              <w:t>i</w:t>
            </w:r>
            <w:r w:rsidRPr="00E2696E">
              <w:rPr>
                <w:rFonts w:ascii="Calibri Light" w:hAnsi="Calibri Light"/>
                <w:i/>
                <w:sz w:val="22"/>
                <w:szCs w:val="22"/>
              </w:rPr>
              <w:t xml:space="preserve"> (a) few</w:t>
            </w:r>
            <w:r w:rsidRPr="00E2696E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2C507B" w:rsidRPr="00E2696E" w:rsidTr="002C507B">
        <w:trPr>
          <w:trHeight w:val="533"/>
        </w:trPr>
        <w:tc>
          <w:tcPr>
            <w:tcW w:w="1469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Ma trudności ze rozumieniem ogólnego sensu prostych wypowiedzi. 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Mimo pomocy, z trudnością znajduje proste informacje w wypowiedzi (np. potrafi na podstawie nagrania wybrać odpowiedź w zadaniach wielokrotnego wyboru), przy wyszukiwaniu złożonych informacji, popełnia bardzo liczne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błędy ( np. wyjaśnienie, dlaczego dana odpowiedź jest prawidłowa, uzupełnianie luk w zadaniach otwartych).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nie potrafi bez pomocy określić intencji autora wypowiedzi / fragmentu wypowiedzi (wyrażanie upodobań).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Zazwyczaj z niewielką pomocą, jest w stanie zrozumieć ogólny sensu prostych wypowiedzi. 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 niewielką pomocą znajduje proste informacje w wypowiedzi (np. potrafi na podstawie nagrania wybrać odpowiedź w zadaniach wielokrotnego wyboru), przy wyszukiwaniu złożonych informacji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popełnia dość liczne błędy ( np. wyjaśnienie, dlaczego dana odpowiedź jest prawidłowa, uzupełnianie luk w zadaniach otwartych).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z niewielką pomocą potrafi określić intencje autora wypowiedzi / fragmentu wypowiedzi (wyrażanie upodobań).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Zazwyczaj rozumie ogólny sensu prostych wypowiedzi. 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Zazwyczaj bez trudu znajduje proste informacje w wypowiedzi (np. potrafi na podstawie nagrania wybrać odpowiedź w zadaniach wielokrotnego wyboru), przy wyszukiwaniu złożonych informacji czasem zdarza mu się popełniać błędy ( np.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wyjaśnienie, dlaczego dana odpowiedź jest prawidłowa, uzupełnianie luk w zadaniach otwartych).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potrafi bez trudu określić intencje autora wypowiedzi / fragmentu wypowiedzi (wyrażanie upodobań).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znajduje proste i złożone informacje w wypowiedzi (np. potrafi na podstawie nagrania wybrać odpowiedź w zadaniach wielokrotnego wyboru, wyjaśnić, dlaczego dana odpowiedź jest prawidłowa, uzupełnić luki w zadaniach otwartych).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Potrafi bez trudu określić intencje autora wypowiedzi / fragmentu wypowiedzi (wyrażanie upodobań).</w:t>
            </w:r>
          </w:p>
        </w:tc>
        <w:tc>
          <w:tcPr>
            <w:tcW w:w="2541" w:type="dxa"/>
          </w:tcPr>
          <w:p w:rsidR="002C507B" w:rsidRPr="00E2696E" w:rsidRDefault="009E1E90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Zawsze poprawnie r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ozumie ogólny sens prostych i bardziej złożonych wypowiedzi.</w:t>
            </w:r>
          </w:p>
          <w:p w:rsidR="002C507B" w:rsidRPr="00E2696E" w:rsidRDefault="009E1E90" w:rsidP="00E2696E">
            <w:pPr>
              <w:numPr>
                <w:ilvl w:val="0"/>
                <w:numId w:val="8"/>
              </w:numPr>
              <w:tabs>
                <w:tab w:val="left" w:pos="226"/>
                <w:tab w:val="num" w:pos="43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znajduje proste i złożone informacje w wypowiedzi (np. potrafi na podstawie nagrania wybrać odpowiedź w zadaniach wielokrotnego wyboru, wyjaśnić, dlaczego dana odpowiedź jest prawidłowa, uzupełnić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lastRenderedPageBreak/>
              <w:t>luki w zadaniach otwartych).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Potrafi </w:t>
            </w:r>
            <w:r w:rsidR="009E1E90">
              <w:rPr>
                <w:rFonts w:ascii="Calibri Light" w:hAnsi="Calibri Light"/>
                <w:sz w:val="22"/>
                <w:szCs w:val="22"/>
              </w:rPr>
              <w:t>z łatwością bezbłędnie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określić intencje autora wypowiedzi / fragmentu wypowiedzi (wyrażanie upodobań).</w:t>
            </w:r>
          </w:p>
        </w:tc>
      </w:tr>
      <w:tr w:rsidR="002C507B" w:rsidRPr="00E2696E" w:rsidTr="002C507B">
        <w:trPr>
          <w:trHeight w:val="533"/>
        </w:trPr>
        <w:tc>
          <w:tcPr>
            <w:tcW w:w="1469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Ma trudności ze rozumieniem ogólnego sensu  prostych tekstów lub fragmentów tekstu, zazwyczaj nie potrafi samodzielnie dopasować zdania do tekstu.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Mimo pomocy, z trudem znajduje w tekście proste informacje (np. często nie potrafi wybrać odpowiedniej odpowiedzi w teście wielokrotnego wyboru) przy wyszukiwaniu złożonych informacji, popełnia bardzo liczne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błędy (np. zadania otwarte na podstawie tekstu).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Mimo pomocy, z trudem określa kontekst tekstu.</w:t>
            </w:r>
          </w:p>
          <w:p w:rsidR="002C507B" w:rsidRPr="00E2696E" w:rsidRDefault="002C507B" w:rsidP="002C507B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Na ogół rozumie ogólny sens prostych tekstów lub fragmentów tekstu, zazwyczaj potrafi samodzielnie dopasować zdanie do tekstu, ale popełnia dość często błędy.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 niewielką pomocą na ogół znajduje w tekście określone informacje (np. zazwyczaj potrafi wybrać odpowiednią odpowiedź w teście wielokrotnego wyboru), przy wyszukiwaniu złożonych informacji czasem popełnia błędy (np. zadania otwarte na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podstawie tekstu).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niewielką pomocą na ogół potrafi określić kontekst tekstu.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Na ogół rozumie ogólny sens prostych i bardziej złożonych tekstów lub fragmentów tekstu, potrafi samodzielnie dopasować zdanie do tekstu, ale czasem popełnia niewielkie błędy.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Na ogół znajduje w tekście określone informacje, przy wyszukiwaniu złożonych informacji zdarza mu się popełniać błędy, potrafi wybrać odpowiednią odpowiedź w teście wielokrotnego wyboru, zazwyczaj poprawnie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wykonuje zadania otwarte na podstawie tekstu.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potrafi określić kontekst tekstu.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Bez trudu rozumie ogólny sens prostych i bardziej złożonych tekstów lub fragmentów tekstu, potrafi samodzielnie dopasować zdanie do tekstu.</w:t>
            </w:r>
          </w:p>
          <w:p w:rsidR="009E1E90" w:rsidRPr="009E1E90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 łatwością, samodzielnie znajduje w tekście podstawowe oraz złożone informacje. 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łatwością potrafi wybrać odpowiednią odpowiedź w teście wielokrotnego wyboru, poprawnie wykonuje zadania otwarte na podstawie tekstu.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Potrafi samodzielnie poprawnie określić kontekst tekstu.</w:t>
            </w:r>
          </w:p>
        </w:tc>
        <w:tc>
          <w:tcPr>
            <w:tcW w:w="2541" w:type="dxa"/>
          </w:tcPr>
          <w:p w:rsidR="002C507B" w:rsidRPr="00E2696E" w:rsidRDefault="009E1E90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rozumie ogólny sens prostych i bardziej złożonych tekstów lub fragmentów tekstu, potrafi samodzielnie dopasować zdanie do tekstu.</w:t>
            </w:r>
          </w:p>
          <w:p w:rsidR="009E1E90" w:rsidRPr="009E1E90" w:rsidRDefault="009E1E90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, samodzielnie znajduje w tekście podstawowe oraz złożone informacje. </w:t>
            </w:r>
          </w:p>
          <w:p w:rsidR="002C507B" w:rsidRPr="00E2696E" w:rsidRDefault="002C507B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</w:t>
            </w:r>
            <w:r w:rsidR="009E1E90">
              <w:rPr>
                <w:rFonts w:ascii="Calibri Light" w:hAnsi="Calibri Light"/>
                <w:sz w:val="22"/>
                <w:szCs w:val="22"/>
              </w:rPr>
              <w:t>awsze z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łatwością potrafi wybrać odpowiednią odpowiedź w teście wielokrotnego wyboru,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poprawnie wykonuje zadania otwarte na podstawie tekstu.</w:t>
            </w:r>
          </w:p>
          <w:p w:rsidR="002C507B" w:rsidRPr="00E2696E" w:rsidRDefault="009E1E90" w:rsidP="00E2696E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Zawsze p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otrafi samodzielnie </w:t>
            </w:r>
            <w:r>
              <w:rPr>
                <w:rFonts w:ascii="Calibri Light" w:hAnsi="Calibri Light"/>
                <w:sz w:val="22"/>
                <w:szCs w:val="22"/>
              </w:rPr>
              <w:t>bezbłędnie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określić kontekst tekstu.</w:t>
            </w:r>
          </w:p>
        </w:tc>
      </w:tr>
      <w:tr w:rsidR="002C507B" w:rsidRPr="00E2696E" w:rsidTr="002C507B">
        <w:trPr>
          <w:trHeight w:val="533"/>
        </w:trPr>
        <w:tc>
          <w:tcPr>
            <w:tcW w:w="1469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40"/>
              </w:numPr>
              <w:tabs>
                <w:tab w:val="clear" w:pos="766"/>
                <w:tab w:val="num" w:pos="262"/>
              </w:tabs>
              <w:ind w:left="262" w:hanging="26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Nieudolnie tworzy proste wypowiedzi ustne: z dużą pomocą nauczyciela proponuje rozwiązania problemów społecznych; popełniając bardzo liczne błędy, używa zwrotów wyrażających zachętę oraz wahanie; popełniając wiele błędów, w prosty sposób wyraża swoją opinię w debacie; z dużą pomocą nauczyciela i popełniając wiele błędów, rozmawia o wydarzeniach wyimaginowanych.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40"/>
              </w:numPr>
              <w:tabs>
                <w:tab w:val="clear" w:pos="766"/>
                <w:tab w:val="num" w:pos="283"/>
              </w:tabs>
              <w:ind w:left="141" w:hanging="14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Korzystając czasem z pomocy nauczyciela tworzy proste wypowiedzi ustne, czasem popełniając błędy zaburzające komunikację: proponuje rozwiązania problemów społecznych; używa zwrotów wyrażających zachętę oraz wahanie; w prosty sposób wyraża swoją opinię w debacie; rozmawia o wydarzeniach wyimaginowanych. 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23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Zwykle bez trudu tworzy proste wypowiedzi ustne, popełniając błędy niezaburzające komunikacji: proponuje rozwiązania problemów społecznych; używa zwrotów wyrażających zachętę oraz wahanie; wyraża swoją opinię w debacie; rozmawia o wydarzeniach wyimaginowanych.</w:t>
            </w:r>
          </w:p>
          <w:p w:rsidR="002C507B" w:rsidRPr="00E2696E" w:rsidRDefault="002C507B" w:rsidP="002C507B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161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tworzy proste i złożone wypowiedzi ustne: proponuje rozwiązania problemów społecznych; używa zwrotów wyrażających zachętę oraz wahanie; w prosty sposób wyraża swoją opinię w debacie; rozmawia o wydarzeniach wyimaginowanych.</w:t>
            </w:r>
          </w:p>
        </w:tc>
        <w:tc>
          <w:tcPr>
            <w:tcW w:w="2541" w:type="dxa"/>
          </w:tcPr>
          <w:p w:rsidR="002C507B" w:rsidRPr="00E2696E" w:rsidRDefault="009E1E90" w:rsidP="00E2696E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161" w:hanging="14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tworzy proste i złożone wypowiedzi ustne: proponuje rozwiązania problemów społecznych; używa zwrotów wyrażających zachętę oraz wahanie; w prosty sposób wyraża swoją opinię w debacie; rozmawia o wydarzeniach wyimaginowanych.</w:t>
            </w:r>
          </w:p>
        </w:tc>
      </w:tr>
      <w:tr w:rsidR="002C507B" w:rsidRPr="00E2696E" w:rsidTr="002C507B">
        <w:trPr>
          <w:trHeight w:val="533"/>
        </w:trPr>
        <w:tc>
          <w:tcPr>
            <w:tcW w:w="1469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2C507B" w:rsidRPr="00E2696E" w:rsidRDefault="002C507B" w:rsidP="009C43CC">
            <w:pPr>
              <w:numPr>
                <w:ilvl w:val="0"/>
                <w:numId w:val="3"/>
              </w:numPr>
              <w:tabs>
                <w:tab w:val="clear" w:pos="720"/>
                <w:tab w:val="num" w:pos="403"/>
              </w:tabs>
              <w:ind w:left="40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e-mail z poradą lub z prośbą o radę, opisuje przeszłe wydarzenia, wyraża uczucia.</w:t>
            </w:r>
          </w:p>
        </w:tc>
        <w:tc>
          <w:tcPr>
            <w:tcW w:w="2541" w:type="dxa"/>
          </w:tcPr>
          <w:p w:rsidR="002C507B" w:rsidRPr="00E2696E" w:rsidRDefault="002C507B" w:rsidP="009C43CC">
            <w:pPr>
              <w:numPr>
                <w:ilvl w:val="0"/>
                <w:numId w:val="3"/>
              </w:numPr>
              <w:tabs>
                <w:tab w:val="clear" w:pos="720"/>
                <w:tab w:val="num" w:pos="141"/>
              </w:tabs>
              <w:ind w:left="141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Popełniając dość liczne błędy, tworzy bardzo proste wypowiedzi pisemne:</w:t>
            </w:r>
            <w:r w:rsidRPr="00C753AD">
              <w:rPr>
                <w:rFonts w:ascii="Calibri Light" w:hAnsi="Calibri Light"/>
                <w:color w:val="0070C0"/>
                <w:sz w:val="22"/>
                <w:szCs w:val="22"/>
                <w:shd w:val="clear" w:color="auto" w:fill="83CAEB"/>
              </w:rPr>
              <w:t xml:space="preserve"> 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e-mail z poradą lub z prośbą o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radę, opisuje przeszłe wydarzenia, wyraża uczucia.</w:t>
            </w:r>
          </w:p>
        </w:tc>
        <w:tc>
          <w:tcPr>
            <w:tcW w:w="2542" w:type="dxa"/>
          </w:tcPr>
          <w:p w:rsidR="002C507B" w:rsidRPr="00E2696E" w:rsidRDefault="002C507B" w:rsidP="009C43CC">
            <w:pPr>
              <w:numPr>
                <w:ilvl w:val="0"/>
                <w:numId w:val="3"/>
              </w:numPr>
              <w:tabs>
                <w:tab w:val="clear" w:pos="720"/>
                <w:tab w:val="num" w:pos="151"/>
                <w:tab w:val="num" w:pos="1496"/>
              </w:tabs>
              <w:ind w:left="151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pisemne:, e-mail z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poradą lub z prośbą o radę, opisuje przeszłe wydarzenia, wyraża uczucia.</w:t>
            </w:r>
          </w:p>
        </w:tc>
        <w:tc>
          <w:tcPr>
            <w:tcW w:w="2541" w:type="dxa"/>
          </w:tcPr>
          <w:p w:rsidR="002C507B" w:rsidRPr="00E2696E" w:rsidRDefault="002C507B" w:rsidP="009C43CC">
            <w:pPr>
              <w:numPr>
                <w:ilvl w:val="0"/>
                <w:numId w:val="3"/>
              </w:numPr>
              <w:tabs>
                <w:tab w:val="clear" w:pos="720"/>
                <w:tab w:val="num" w:pos="161"/>
                <w:tab w:val="num" w:pos="1541"/>
              </w:tabs>
              <w:ind w:left="161" w:hanging="16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Samodzielnie, stosując urozmaicone słownictwo, tworzy krótkie wypowiedzi pisemne: e-mail z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poradą lub z prośbą o radę, opisuje przeszłe wydarzenia, wyraża uczucia.</w:t>
            </w:r>
          </w:p>
        </w:tc>
        <w:tc>
          <w:tcPr>
            <w:tcW w:w="2541" w:type="dxa"/>
          </w:tcPr>
          <w:p w:rsidR="002C507B" w:rsidRPr="00E2696E" w:rsidRDefault="002C507B" w:rsidP="009C43CC">
            <w:pPr>
              <w:numPr>
                <w:ilvl w:val="0"/>
                <w:numId w:val="3"/>
              </w:numPr>
              <w:tabs>
                <w:tab w:val="clear" w:pos="720"/>
                <w:tab w:val="num" w:pos="161"/>
                <w:tab w:val="num" w:pos="1541"/>
              </w:tabs>
              <w:ind w:left="161" w:hanging="161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Samodzielnie</w:t>
            </w:r>
            <w:r w:rsidR="009E1E90">
              <w:rPr>
                <w:rFonts w:ascii="Calibri Light" w:hAnsi="Calibri Light"/>
                <w:sz w:val="22"/>
                <w:szCs w:val="22"/>
              </w:rPr>
              <w:t xml:space="preserve"> i bezbłędnie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, stosując </w:t>
            </w:r>
            <w:r w:rsidR="009E1E90">
              <w:rPr>
                <w:rFonts w:ascii="Calibri Light" w:hAnsi="Calibri Light"/>
                <w:sz w:val="22"/>
                <w:szCs w:val="22"/>
              </w:rPr>
              <w:t>bogate</w:t>
            </w:r>
            <w:r w:rsidRPr="00E2696E">
              <w:rPr>
                <w:rFonts w:ascii="Calibri Light" w:hAnsi="Calibri Light"/>
                <w:sz w:val="22"/>
                <w:szCs w:val="22"/>
              </w:rPr>
              <w:t xml:space="preserve"> słownictwo, tworzy krótkie wypowiedzi pisemne: e-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mail z poradą lub z prośbą o radę, opisuje przeszłe wydarzenia, wyraża uczucia.</w:t>
            </w:r>
          </w:p>
        </w:tc>
      </w:tr>
      <w:tr w:rsidR="002C507B" w:rsidRPr="00E2696E" w:rsidTr="002C507B">
        <w:trPr>
          <w:trHeight w:val="533"/>
        </w:trPr>
        <w:tc>
          <w:tcPr>
            <w:tcW w:w="1469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23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Nieudolnie reaguje w prostych sytuacjach, popełniając liczne błędy: przekazuje informacje (na temat organizacji charytatywnych, problemów społecznych i możliwości ich rozwiązania, na temat polityki i zagadnień związanych z byciem obywatelem danego kraju). </w:t>
            </w:r>
          </w:p>
          <w:p w:rsidR="002C507B" w:rsidRPr="00E2696E" w:rsidRDefault="002C507B" w:rsidP="00E2696E">
            <w:pPr>
              <w:numPr>
                <w:ilvl w:val="0"/>
                <w:numId w:val="23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Często niepoprawnie używa struktur wyrażających zachętę, akceptację i odmowę.</w:t>
            </w:r>
          </w:p>
          <w:p w:rsidR="002C507B" w:rsidRPr="00E2696E" w:rsidRDefault="002C507B" w:rsidP="00E2696E">
            <w:pPr>
              <w:numPr>
                <w:ilvl w:val="0"/>
                <w:numId w:val="23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Pomimo pomocy nauczyciela, popełnia liczne błędy, opisując problem i prosząc o radę oraz udzielając rad.</w:t>
            </w:r>
          </w:p>
          <w:p w:rsidR="002C507B" w:rsidRPr="00E2696E" w:rsidRDefault="002C507B" w:rsidP="00E2696E">
            <w:pPr>
              <w:numPr>
                <w:ilvl w:val="0"/>
                <w:numId w:val="23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Z pomocą nauczyciela nieudolnie rozpoczyna, prowadzi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i kończy rozmowę.</w:t>
            </w:r>
          </w:p>
          <w:p w:rsidR="002C507B" w:rsidRPr="00E2696E" w:rsidRDefault="002C507B" w:rsidP="00E2696E">
            <w:pPr>
              <w:numPr>
                <w:ilvl w:val="0"/>
                <w:numId w:val="23"/>
              </w:numPr>
              <w:tabs>
                <w:tab w:val="clear" w:pos="720"/>
                <w:tab w:val="num" w:pos="323"/>
              </w:tabs>
              <w:ind w:left="323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Stosuje zwroty i formy grzecznościowe, popełniając liczne błędy.</w:t>
            </w:r>
          </w:p>
        </w:tc>
        <w:tc>
          <w:tcPr>
            <w:tcW w:w="2541" w:type="dxa"/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Reaguje w prostych sytuacjach, czasem popełniając błędy: przekazuje informacje (na temat organizacji charytatywnych, problemów społecznych i możliwości ich rozwiązania, na temat polityki i zagadnień związanych z byciem obywatelem danego kraju). 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niewielką pomocą i popełniając dość liczne błędy, używa struktur wyrażających zachętę, akceptację i odmowę.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 liczne błędy, opisując problem i prosząc o radę oraz udzielając rad.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Czasem ma trudności z rozpoczynaniem, prowadzeniem i kończeniem rozmowy.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Stosuje zwroty i formy </w:t>
            </w: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grzecznościowe, popełniając dość liczne błędy.</w:t>
            </w:r>
          </w:p>
        </w:tc>
        <w:tc>
          <w:tcPr>
            <w:tcW w:w="2542" w:type="dxa"/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przekazuje informacje (na temat organizacji charytatywnych, problemów społecznych i możliwości ich rozwiązania, na temat polityki i zagadnień związanych z byciem obywatelem danego kraju). 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nieliczne błędy, używa struktur wyrażających zachętę, akceptację i odmowę.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 nieliczne błędy, opisując problem i prosząc o radę oraz udzielając rad.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Popełniając nieliczne błędy, rozpoczyna, prowadzi i kończy rozmowę.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lastRenderedPageBreak/>
              <w:t>Zna zwroty i formy grzecznościowe; nieliczne błędy nie zakłócają komunikacji.</w:t>
            </w:r>
          </w:p>
        </w:tc>
        <w:tc>
          <w:tcPr>
            <w:tcW w:w="2541" w:type="dxa"/>
          </w:tcPr>
          <w:p w:rsidR="002C507B" w:rsidRPr="00E2696E" w:rsidRDefault="009E1E90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Prawidłowo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reaguje w prostych i złożonych sytuacjach: przekazuje informacje (na temat organizacji charytatywnych, problemów społecznych i możliwości ich rozwiązania, na temat polityki i zagadnień związanych z byciem obywatelem danego kraju). 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Poprawnie używa struktur wyrażających zachętę, akceptację i odmowę.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Nie popełnia błędów, opisując problem i prosząc o radę oraz udzielając rad.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Swobodnie rozpoczyna, prowadzi i kończy rozmowę.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Poprawnie stosuje zwroty i formy grzecznościowe.</w:t>
            </w:r>
          </w:p>
          <w:p w:rsidR="002C507B" w:rsidRPr="00E2696E" w:rsidRDefault="002C507B" w:rsidP="002C507B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C507B" w:rsidRPr="00E2696E" w:rsidRDefault="009E1E90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reaguje w prostych i złożonych sytuacjach: przekazuje informacje (na temat organizacji charytatywnych, problemów społecznych i możliwości ich rozwiązania, na temat polityki i zagadnień związanych z byciem obywatelem danego kraju). </w:t>
            </w:r>
          </w:p>
          <w:p w:rsidR="002C507B" w:rsidRPr="00E2696E" w:rsidRDefault="009E1E90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Zawsze p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oprawnie używa struktur wyrażających zachętę, akceptację i odmowę.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23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 xml:space="preserve">Nie popełnia </w:t>
            </w:r>
            <w:r w:rsidR="009E1E90">
              <w:rPr>
                <w:rFonts w:ascii="Calibri Light" w:hAnsi="Calibri Light"/>
                <w:sz w:val="22"/>
                <w:szCs w:val="22"/>
              </w:rPr>
              <w:t xml:space="preserve">żadnych </w:t>
            </w:r>
            <w:r w:rsidRPr="00E2696E">
              <w:rPr>
                <w:rFonts w:ascii="Calibri Light" w:hAnsi="Calibri Light"/>
                <w:sz w:val="22"/>
                <w:szCs w:val="22"/>
              </w:rPr>
              <w:t>błędów, opisując problem i prosząc o radę oraz udzielając rad.</w:t>
            </w:r>
          </w:p>
          <w:p w:rsidR="002C507B" w:rsidRPr="00E2696E" w:rsidRDefault="009E1E90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rozpoczyna, prowadzi i kończy rozmowę.</w:t>
            </w:r>
          </w:p>
          <w:p w:rsidR="002C507B" w:rsidRPr="00E2696E" w:rsidRDefault="009E1E90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>stosuje zwroty i formy grzecznościowe.</w:t>
            </w:r>
          </w:p>
          <w:p w:rsidR="002C507B" w:rsidRPr="00E2696E" w:rsidRDefault="002C507B" w:rsidP="009E1E90">
            <w:pPr>
              <w:tabs>
                <w:tab w:val="left" w:pos="226"/>
                <w:tab w:val="num" w:pos="720"/>
              </w:tabs>
              <w:suppressAutoHyphens/>
              <w:ind w:left="226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C507B" w:rsidRPr="00E2696E" w:rsidTr="002C507B">
        <w:trPr>
          <w:trHeight w:val="533"/>
        </w:trPr>
        <w:tc>
          <w:tcPr>
            <w:tcW w:w="1469" w:type="dxa"/>
            <w:shd w:val="clear" w:color="auto" w:fill="F2F2F2"/>
          </w:tcPr>
          <w:p w:rsidR="002C507B" w:rsidRPr="00E2696E" w:rsidRDefault="002C507B" w:rsidP="002C507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trudem i często niepoprawnie przekazuje w języku angielskim informacje sformułowane w języku polskim.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Przekazuje w języku angielskim informacje sformułowane w języku polskim, czasem popełniając błędy.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Na ogół poprawnie przekazuje w języku angielskim informacje sformułowane w języku polskim.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2C507B" w:rsidRPr="00E2696E" w:rsidRDefault="002C507B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 w:rsidRPr="00E2696E">
              <w:rPr>
                <w:rFonts w:ascii="Calibri Light" w:hAnsi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  <w:p w:rsidR="002C507B" w:rsidRPr="00E2696E" w:rsidRDefault="002C507B" w:rsidP="002C507B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7B" w:rsidRPr="00E2696E" w:rsidRDefault="009E1E90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2C507B" w:rsidRPr="00E2696E" w:rsidRDefault="009E1E90" w:rsidP="00E2696E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C507B" w:rsidRPr="00E2696E">
              <w:rPr>
                <w:rFonts w:ascii="Calibri Light" w:hAnsi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2C507B" w:rsidRPr="00E2696E" w:rsidRDefault="002C507B" w:rsidP="009E1E90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BE2578" w:rsidRPr="00E2696E" w:rsidRDefault="00BE257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9C74C6" w:rsidRDefault="009C74C6">
      <w:r>
        <w:br w:type="page"/>
      </w: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E2696E" w:rsidTr="000F27CF">
        <w:tc>
          <w:tcPr>
            <w:tcW w:w="12474" w:type="dxa"/>
            <w:shd w:val="clear" w:color="auto" w:fill="D9D9D9"/>
          </w:tcPr>
          <w:p w:rsidR="00DA13A8" w:rsidRPr="00E2696E" w:rsidRDefault="00DA13A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22172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4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202641" w:rsidRPr="00E2696E" w:rsidTr="00202641">
        <w:trPr>
          <w:trHeight w:val="424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202641" w:rsidRPr="00E2696E" w:rsidRDefault="00202641" w:rsidP="0020264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02641" w:rsidRPr="00E2696E" w:rsidTr="00202641">
        <w:trPr>
          <w:trHeight w:val="534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21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podaje, popełniając liczne błędy, słownictwo z obszarów: uczestnictwo w wydarzeniach kulturalnych, tradycje i zwyczaje.</w:t>
            </w:r>
          </w:p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podaje słownictwo z obszarów: rodzina, święta i uroczystości; popełnia liczne błędy.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zasady i zazwyczaj niepoprawnie tworzy zdania twierdzące, przeczące oraz pytające a także krótkie odpowiedzi w czasie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zasady i na ogół niepoprawnie stosuje czas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z określeniami czasu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just, already, never, before, by…/ by the time…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zasady i zazwyczaj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niepoprawnie stosuje czasy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 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Często popełnia liczne błędy, stosując czasowniki złożone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put up, blow up, let off. 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21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słownictwo z obszarów: uczestnictwo w wydarzeniach kulturalnych, tradycje i zwyczaje, ale stosuje je zazwyczaj z licznymi błędami.</w:t>
            </w:r>
          </w:p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zna słownictwo z obszarów: rodzina, święta i uroczystości, ale stosuje je zwykle z licznymi błędami.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zna zasady, ale często niepoprawnie tworzy zdania twierdzące, przeczące oraz pytające a także krótkie odpowiedzi w czasie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zna zasady, ale często niepoprawnie stosuje czas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z określeniami czasu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just, already, never, before, by…/ by the time…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zna zasady, ale często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niepoprawnie stosuje czasy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 stosując czasowniki złożone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put up, blow up, let off. </w:t>
            </w:r>
          </w:p>
          <w:p w:rsidR="00202641" w:rsidRPr="0085284C" w:rsidRDefault="00202641" w:rsidP="00202641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21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słownictwo z obszarów: uczestnictwo w wydarzeniach kulturalnych, tradycje i zwyczaje; stosując je, popełnia tylko nieliczne błędy.</w:t>
            </w:r>
          </w:p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słownictwo z obszarów: rodzina, święta i uroczystości; stosuje je, czasem popełniając nieliczne błędy.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i zazwyczaj tworzy zdania twierdzące, przeczące oraz pytające a także krótkie odpowiedzi w czasie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perfect,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popełniając czasem niewielkie błędy.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i stosuje czas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z określeniami czasu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just, already, never, before, by…/ by the time…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, popełniając czasem drobne błędy.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i stosuje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czasy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popełniając czasem niewielkie błędy.</w:t>
            </w:r>
          </w:p>
          <w:p w:rsidR="00202641" w:rsidRPr="0085284C" w:rsidRDefault="00202641" w:rsidP="00202641">
            <w:pPr>
              <w:ind w:left="227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 czasem nieliczne błędy,  stosując czasowniki złożone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put up, blow up, let off.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21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swobodnie posługuje się słownictwem z obszaru: uczestnictwo w wydarzeniach kulturalnych, tradycje i zwyczaje.</w:t>
            </w:r>
          </w:p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i swobodnie posługuje się słownictwem z obszarów: rodzina, święta i uroczystości.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tworzy zdania twierdzące, przeczące oraz pytające a także krótkie odpowiedzi w czasie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stosuje czas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z określeniami czasu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just, already, never, before, by…/ by the time….</w:t>
            </w:r>
          </w:p>
          <w:p w:rsidR="00202641" w:rsidRPr="0085284C" w:rsidRDefault="00202641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stosuje czasy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522172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Zazwyczaj n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ie popełnia błędów, stosując czasowniki złożone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put up, blow up, let off.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21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i swobodnie posługuje się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urozmaiconym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słownictwem z obszaru: uczestnictwo w wydarzeniach kulturalnych, tradycje i zwyczaje.</w:t>
            </w:r>
          </w:p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i swobodnie posługuje się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urozmaiconym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słownictwem z obszarów: rodzina, święta i uroczystości.</w:t>
            </w:r>
          </w:p>
          <w:p w:rsidR="00202641" w:rsidRPr="0085284C" w:rsidRDefault="00522172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oraz pytające a także krótkie odpowiedzi w czasie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522172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stosuje czas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z określeniami czasu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just, already, never, before, by…/ by the time….</w:t>
            </w:r>
          </w:p>
          <w:p w:rsidR="00202641" w:rsidRPr="0085284C" w:rsidRDefault="00522172" w:rsidP="00202641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  <w:tab w:val="num" w:pos="436"/>
              </w:tabs>
              <w:suppressAutoHyphens/>
              <w:ind w:left="21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stosuje czasy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simple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Past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perfect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21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Nie popełnia błędów,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stosując czasowniki złożone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put up, blow up, let off.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42"/>
              </w:numPr>
              <w:ind w:left="271" w:hanging="28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Ma trudności ze znalezieniem prostych informacji w  wypowiedzi (np. dopiero z pomocą nauczyciela radzi sobie z dopasowaniem reakcji do zaproszeń lub zdjęć do wyrażeń, z poprawianiem błędnych informacji), przy wyszukiwaniu złożonych informacji popełnia bardzo liczne błędy (np. udzielenie odpowiedzi na pytania otwarte, określanie głównej myśli wypowiedzi).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42"/>
              </w:numPr>
              <w:ind w:left="273" w:hanging="27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znajduje  proste informacje w wypowiedzi (np. z niewielką pomocą radzi sobie z dopasowaniem reakcji do zaproszeń lub zdjęć do wyrażeń, z poprawianiem błędnych informacji), przy wyszukiwaniu złożonych informacji popełnia dość  liczne błędy (np. udzielenie odpowiedzi na pytania otwarte, określanie głównej myśli wypowiedzi).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42"/>
              </w:numPr>
              <w:ind w:left="28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informacje, popełniając czasem niewielkie błędy (np. zazwyczaj radzi sobie z dopasowaniem reakcji do zaproszeń lub zdjęć do wyrażeń, z poprawianiem błędnych informacji, udzieleniem odpowiedzi na pytania otwarte, określaniem głównej myśli wypowiedzi).</w:t>
            </w: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amodzielnie znajduje w wypowiedzi zarówno proste, jak i złożone informacje (np. bez trudu radzi  sobie z dopasowaniem reakcji do zaproszeń lub zdjęć do wyrażeń, z poprawianiem błędnych informacji, udzieleniem odpowiedzi na pytania otwarte, określaniem głównej myśli wypowiedzi).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problemu, samodzielnie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, bezbłędnie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znajduje w wypowiedzi zarówno proste, jak i złożone informacje (np. bez trudu radzi  sobie z dopasowaniem reakcji do zaproszeń lub zdjęć do wyrażeń, z poprawianiem błędnych informacji, udzieleniem odpowiedzi na pytania otwarte, określaniem głównej myśli wypowiedzi).</w:t>
            </w:r>
          </w:p>
          <w:p w:rsidR="00202641" w:rsidRPr="0085284C" w:rsidRDefault="00202641" w:rsidP="00522172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tekstów lub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pomocy, z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trudem znajduje w tekście określone informacje (np. popełnia bardzo liczne błędy dopasowując wydarzenie do daty lub obrazek do opisu), przy wyszukiwaniu złożonych informacji zazwyczaj potrzebuje pomocy nauczyciela (np. zadania otwarte).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z trudem rozpoznaje związki między poszczególnymi częściami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  <w:tab w:val="num" w:pos="431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Często nie jest w stanie samodzielnie poprawnie określić odbiorcy tekstu.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  <w:tab w:val="num" w:pos="431"/>
                <w:tab w:val="num" w:pos="720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z trudem określa główną myśl tekstu lub fragmentu tekstu.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202641" w:rsidRPr="0085284C" w:rsidRDefault="00202641" w:rsidP="00202641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522172" w:rsidRPr="00522172" w:rsidRDefault="00202641" w:rsidP="00522172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ogół znajduje w tekście określone informacje, jednak popełnia dość liczne błędy, dopasowując wydarzenie do daty lub obrazek do opisu.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Przy wyszukiwaniu złożonych informacji czasem potrzebuje niewielkiej pomocy nauczyciela (np. zadania otwarte).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na ogół rozpoznaje związki między poszczególnymi częściami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 niewielką pomocą jest w stanie określić odbiorcę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na ogół potrafi określić główną myśl tekstu lub fragmentu tekstu.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522172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znajduje w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tekście określone informacje. Czasem popełnia nieliczne błędy, dopasowując wydarzenie do daty lub obrazek do opisu. 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azwyczaj radzi sobie samodzielnie przy wyszukiwaniu złożonych informacji (np. zadania otwarte).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rozpoznaje związki między poszczególnymi częściami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jest w stanie określić odbiorcę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potrafi określić główną myśl tekstu lub fragmentu tekstu.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522172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amodzielnie znajduje w tekście podstawowe oraz złożone informacje: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zazwyczaj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bezbłędnie dopasowuje wydarzenie do daty lub obrazek do opisu.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radzi sobie samodzielnie przy wyszukiwaniu złożonych informacji (np. zadania otwarte).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łatwością, samodzielnie rozpoznaje związki między poszczególnymi częściami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określa odbiorcę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łatwością, samodzielnie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określa główną myśl tekstu lub fragmentu tekstu.</w:t>
            </w: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ez trudu rozumie ogólny sens prostych i bardziej złożonych tekstów i fragmentów tekstu.</w:t>
            </w:r>
          </w:p>
          <w:p w:rsidR="00522172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samodzielnie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, bezbłędnie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znajduje w tekście podstawowe oraz złożone informacje: bezbłędnie dopasowuje wydarzenie do daty lub obrazek do opisu.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awsze z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łatwością radzi sobie samodzielnie przy wyszukiwaniu złożonych informacji (np. zadania otwarte).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awsze z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łatwością, samodzielnie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rozpoznaje związki między poszczególnymi częściami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awsze z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łatwością określa odbiorcę tekstu.</w:t>
            </w:r>
          </w:p>
          <w:p w:rsidR="00202641" w:rsidRPr="0085284C" w:rsidRDefault="00202641" w:rsidP="00522172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awsze z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łatwością, samodzielnie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określa główną myśl tekstu lub fragmentu tekstu.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pomocy, nieudolnie tworzy proste wypowiedzi ustne, popełniając liczne błędy: opisuje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73"/>
              </w:tabs>
              <w:suppressAutoHyphens/>
              <w:ind w:left="273" w:hanging="27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pewną pomocą tworzy proste wypowiedzi ustne, czasem popełniając błędy: opisuje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przedmioty i zjawiska, 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7"/>
              </w:numPr>
              <w:tabs>
                <w:tab w:val="left" w:pos="181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 błędy opisuje przedmioty i zjawiska,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7"/>
              </w:numPr>
              <w:tabs>
                <w:tab w:val="clear" w:pos="720"/>
              </w:tabs>
              <w:ind w:left="154" w:hanging="15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tworzy proste i złożone wypowiedzi ustne: opisuje przedmioty i zjawiska, przedstawia fakty z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7"/>
              </w:numPr>
              <w:tabs>
                <w:tab w:val="clear" w:pos="720"/>
              </w:tabs>
              <w:ind w:left="154" w:hanging="15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tworzy proste i złożone wypowiedzi ustne: opisuje przedmioty i zjawiska, przedstawia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fakty z przeszłości (np. opisuje przyjęcie urodzinowe, prezenty), opowiada o czynnościach z teraźniejszości (opowiada o obchodach świąt w kraju i w swojej rodzinie), wyraża emocje.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popełniając liczne błędy, nieudolnie tworzy bardzo proste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  <w:tab w:val="num" w:pos="213"/>
              </w:tabs>
              <w:ind w:left="21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 ma duże problemy ze stosowaniem form i zwrotów grzecznościowych.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clear" w:pos="501"/>
                <w:tab w:val="left" w:pos="39"/>
                <w:tab w:val="num" w:pos="180"/>
                <w:tab w:val="num" w:pos="431"/>
              </w:tabs>
              <w:suppressAutoHyphens/>
              <w:ind w:left="18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clear" w:pos="501"/>
                <w:tab w:val="left" w:pos="39"/>
                <w:tab w:val="num" w:pos="180"/>
                <w:tab w:val="num" w:pos="431"/>
              </w:tabs>
              <w:suppressAutoHyphens/>
              <w:ind w:left="18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Stosuje formy i zwroty grzecznościowe, często popełniając błędy.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pStyle w:val="Akapitzlist"/>
              <w:numPr>
                <w:ilvl w:val="0"/>
                <w:numId w:val="25"/>
              </w:numPr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5"/>
              </w:numPr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Stosuje formy i zwroty grzecznościowe, popełniając nieliczne błędy.</w:t>
            </w: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tosując urozmaicone słownictwo, tworzy krótkie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202641" w:rsidRPr="0085284C" w:rsidRDefault="00202641" w:rsidP="00202641">
            <w:pPr>
              <w:numPr>
                <w:ilvl w:val="0"/>
                <w:numId w:val="18"/>
              </w:numPr>
              <w:ind w:left="308" w:hanging="15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Poprawnie stosuje formy i zwroty grzecznościowe.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słownictwo, tworzy krótkie wypowiedzi pisemne: opisuje miejsca, przedmioty i zjawiska, przedstawia fakty z teraźniejszości, opowiada o wydarzeniu z przeszłości (np. relacja z imprezy urodzinowej w liście z podziękowaniem za prezent).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oprawnie stosuje formy i zwroty grzecznościowe.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43"/>
              </w:numPr>
              <w:tabs>
                <w:tab w:val="clear" w:pos="946"/>
                <w:tab w:val="num" w:pos="271"/>
              </w:tabs>
              <w:ind w:left="271" w:hanging="28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</w:tabs>
              <w:ind w:left="27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</w:tabs>
              <w:ind w:left="284" w:hanging="28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23"/>
              </w:numPr>
              <w:tabs>
                <w:tab w:val="clear" w:pos="720"/>
              </w:tabs>
              <w:ind w:left="154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23"/>
              </w:numPr>
              <w:tabs>
                <w:tab w:val="clear" w:pos="720"/>
              </w:tabs>
              <w:ind w:left="154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uzyskuje i przekazuje informacje (np. na temat imprezy urodzinowej); zaprasza i odpowiada na zaproszenie; wyraża swoją opinię (np. na temat wydarzeń kulturalnych); składa życzenia i odpowiada na składane życzenia; stosuje zwroty grzecznościowe; wyraża podziękowanie (np. w liście).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 języku angielskim informacje sformułowane w języku polskim.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nieudolnie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 języku polskim informacje sformułowane w języku angielskim.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polskim, czasem popełniając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Przekazuje w języku polskim informacje sformułowane w języku angielskim, czasem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błędy.</w:t>
            </w:r>
          </w:p>
          <w:p w:rsidR="00202641" w:rsidRPr="0085284C" w:rsidRDefault="00202641" w:rsidP="00202641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trudu na ogół poprawnie przekazuje w języku angielskim informacje zawarte w materiałach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przekazuje w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języku polskim informacje sformułowane w języku angielskim,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  <w:tab w:val="left" w:pos="431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przekazuje w języku angielskim informacje sformułowane w języku polskim.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  <w:tab w:val="left" w:pos="431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łatwością przekazuje w języku polskim informacje sformułowane w języku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angielskim.</w:t>
            </w:r>
          </w:p>
          <w:p w:rsidR="00202641" w:rsidRPr="0085284C" w:rsidRDefault="00202641" w:rsidP="00202641">
            <w:pPr>
              <w:tabs>
                <w:tab w:val="left" w:pos="226"/>
                <w:tab w:val="left" w:pos="431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02641" w:rsidRPr="0085284C" w:rsidRDefault="00202641" w:rsidP="00202641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  <w:tab w:val="left" w:pos="431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polskim.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  <w:tab w:val="left" w:pos="431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przekazuje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w języku polskim informacje sformułowane w języku angielskim.</w:t>
            </w:r>
          </w:p>
        </w:tc>
      </w:tr>
    </w:tbl>
    <w:p w:rsidR="009917F6" w:rsidRPr="00E2696E" w:rsidRDefault="009917F6" w:rsidP="004217F8">
      <w:pPr>
        <w:rPr>
          <w:rFonts w:ascii="Calibri Light" w:hAnsi="Calibri Light" w:cs="Calibri Light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E2696E" w:rsidTr="000F27CF">
        <w:tc>
          <w:tcPr>
            <w:tcW w:w="12474" w:type="dxa"/>
            <w:shd w:val="clear" w:color="auto" w:fill="D9D9D9"/>
          </w:tcPr>
          <w:p w:rsidR="00DA13A8" w:rsidRPr="00E2696E" w:rsidRDefault="00DA13A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UNIT 5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202641" w:rsidRPr="00E2696E" w:rsidTr="00202641">
        <w:trPr>
          <w:trHeight w:val="406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02641" w:rsidRPr="00E2696E" w:rsidRDefault="00202641" w:rsidP="00202641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202641" w:rsidRPr="00E2696E" w:rsidRDefault="00202641" w:rsidP="00202641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202641" w:rsidRPr="00E2696E" w:rsidRDefault="00202641" w:rsidP="00202641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202641" w:rsidRPr="00E2696E" w:rsidRDefault="00202641" w:rsidP="00202641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202641" w:rsidRPr="00E2696E" w:rsidRDefault="00202641" w:rsidP="00202641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02641" w:rsidRPr="00E2696E" w:rsidTr="00202641">
        <w:trPr>
          <w:trHeight w:val="534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obszarów: rodzina, przyjaciele i znajomi, problemy.</w:t>
            </w:r>
          </w:p>
          <w:p w:rsidR="00202641" w:rsidRPr="003A566F" w:rsidRDefault="00202641" w:rsidP="00202641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181" w:hanging="181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trudem i popełniając liczne błędy, posługuje się słownictwem z obszarów: twórcy i ich dzieła,</w:t>
            </w:r>
            <w:r w:rsidRPr="003A566F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zasady i często błędnie używa dopełniacza saksońskiego.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zasady następstwa czasów i potrzebuje pomocy aby przekształcić  zdanie na mowę zależną.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trudnością i często z licznymi błędami dokonuje identyfikacji podmiotu i dopełnienia w zdaniach na potrzeby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zamiany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ma duży problem z zamianą zaimków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pomocy, ma duży problem z zamianą okoliczników czasu i miejsca w mowie zależnej. 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Wymaga pomocy podczas konstruowania rozkazów i poleceń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 z trudem konstruuje zdania z czasownikami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said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told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w zdaniach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zazwyczaj z licznymi błędami tworzy pytania o podmiot i o dopełnienie. 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 ale z dość licznymi błędami stosuje słownictwo z obszarów: rodzina, przyjaciele i znajomi, problemy.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słownictwem z obszarów: twórcy i ich dzieła, 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zna zasady, ale często popełnia błędy używając dopełniacza saksońskiego.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zna zasady następstwa czasów, ale często potrzebuje pomocy aby przekształcić  zdanie na mowę zależną.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dość licznymi błędami dokonuje identyfikacji podmiotu i dopełnienia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w zdaniach na potrzeby zamiany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często błędy,  zamienia zaimki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popełnia dość liczne błędy podczas zamiany okoliczników czasu i miejsca w mowie zależnej. 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Czasem potrzebuje niewielkiej pomocy podczas konstruowania rozkazów i poleceń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 konstruuje zdania z czasownikami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said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told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w zdaniach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zna zasady tworzenia, ale pytania o podmiot i o dopełnienie tworzy z dość licznymi błędami. </w:t>
            </w:r>
          </w:p>
          <w:p w:rsidR="00202641" w:rsidRPr="0085284C" w:rsidRDefault="00202641" w:rsidP="00202641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nielicznymi błędami stosuje słownictwo z obszarów: rodzina, przyjaciele i znajomi, problemy.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Czasem popełniając nieliczne błędy, posługuje się słownictwem z obszarów: twórcy i ich dzieła,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i czasem popełnia niewielkie błędy, używając dopełniacza saksońskiego.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następstwa czasów i zazwyczaj poprawnie albo z niewielkimi błędami jest w stanie przekształcić  zdanie na mowę zależną.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Czasem z nielicznymi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błędami dokonuje identyfikacji podmiotu i dopełnienia w zdaniach na potrzeby zamiany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Czasami popełnia błędy podczas  zamiany zaimków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rzadko popełnia błędy podczas zamiany okoliczników czasu i miejsca w mowie zależnej. 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Zazwyczaj samodzielnie i czasem popełniając nieliczne błędy konstruuje rozkazy i polecenia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Konstruuje zdania z czasownikami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said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told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w zdaniach w mowie zależnej, popełniając niewielkie błędy.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 zasady tworzenia  pytania o podmiot i o dopełnienie i nie popełnia zbyt wielu błędów w ich tworzeniu.</w:t>
            </w: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clear" w:pos="360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Niemal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ezbłędnie stosuje słownictwo z obszarów: rodzina, przyjaciele i znajomi, problemy.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Swobodnie posługuje się słownictwem z obszarów: twórcy i ich dzieła, 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Poprawnie używa dopełniacza saksońskiego.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następstwa czasów i bez błędów stosuje następstwo czasów na potrzeby przekształcania zdań na mowę zależną.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problemu dokonuje identyfikacji podmiotu i dopełnienia w zdaniach na potrzeby zamiany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zamienia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zaimki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zamiany i bezbłędnie zamienia okoliczniki czasu i miejsca w mowie zależnej. 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Poprawnie konstruuje rozkazy i polecenia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konstruuje zdania z czasownikami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said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told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w zdaniach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bez problemu, poprawnie tworzy pytania o podmiot i o dopełnienie. </w:t>
            </w:r>
          </w:p>
          <w:p w:rsidR="00202641" w:rsidRPr="0085284C" w:rsidRDefault="00202641" w:rsidP="00202641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clear" w:pos="360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stosuje słownictwo z obszarów: rodzina, przyjaciele i znajomi, problemy.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left" w:pos="272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posługuje się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urozmaiconym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słownictwem z obszarów: twórcy i ich dzieła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używa dopełniacza saksońskiego.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następstwa czasów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bezbłęd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nie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stosuje następstwo czasów na potrzeby przekształcania zdań na mowę zależną.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 problemu dokonuje identyfikacji podmiotu i dopełnienia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w zdaniach na potrzeby zamiany w mowie zależnej.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zamienia zaimki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zamiany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bezbłędnie zamienia okoliczniki czasu i miejsca w mowie zależnej. 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konstruuje rozkazy i polecenia w mowie zależnej.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konstruuje zdania z czasownikami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said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told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w zdaniach w mowie zależnej.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left" w:pos="272"/>
                <w:tab w:val="num" w:pos="436"/>
                <w:tab w:val="num" w:pos="720"/>
              </w:tabs>
              <w:suppressAutoHyphens/>
              <w:ind w:left="181" w:hanging="181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 problemu,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tworzy pytania o podmiot i o dopełnienie. </w:t>
            </w:r>
          </w:p>
          <w:p w:rsidR="00202641" w:rsidRPr="0085284C" w:rsidRDefault="00202641" w:rsidP="00522172">
            <w:pPr>
              <w:suppressAutoHyphens/>
              <w:ind w:left="18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Ma trudności z rozumieniem ogólnego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sensu prostych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Mimo pomocy, z trudnością znajduje proste informacje w wypowiedzi, przy wyszukiwaniu złożonych informacji popełnia liczne błędy.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z trudem wykonuje zadania takie jak: dopasowywanie opisu do obrazka, uzupełnianie luk w zadaniach otwartych, udzielane szczegółowych informacji na podstawie treści zawartych w nagraniu.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Na ogół rozumie ogólny sens prostych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wypowiedzi.</w:t>
            </w:r>
          </w:p>
          <w:p w:rsidR="00202641" w:rsidRPr="0085284C" w:rsidRDefault="00202641" w:rsidP="00202641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informacje w wypowiedzi, przy wyszukiwaniu złożonych informacji popełnia dość liczne błędy. </w:t>
            </w:r>
          </w:p>
          <w:p w:rsidR="00202641" w:rsidRPr="0085284C" w:rsidRDefault="00202641" w:rsidP="00202641">
            <w:pPr>
              <w:numPr>
                <w:ilvl w:val="0"/>
                <w:numId w:val="44"/>
              </w:numPr>
              <w:tabs>
                <w:tab w:val="clear" w:pos="946"/>
                <w:tab w:val="num" w:pos="415"/>
              </w:tabs>
              <w:ind w:left="27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Czasem potrzebuje niewielkiej pomocy przy wykonywaniu zadań takich jak: dopasowywanie opisu do obrazka, uzupełnianie luk w zadaniach otwartych, udzielane szczegółowych informacji na podstawie treści zawartych w nagraniu. 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Zazwyczaj rozumie ogólny sens prostych 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bardziej złożonych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znajduje w wypowiedzi zarówno proste, jak i złożone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poprawnie wykonuje zadania takie jak: dopasowywanie opisu do obrazka, uzupełnianie luk w zadaniach otwartych, udzielane szczegółowych informacji na podstawie treści zawartych w nagraniu.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Rozumie ogólny sens prostych i bardziej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 problemu samodzielnie znajduje w wypowiedzi zarówno proste, jak i złożone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trudu wykonuje zadania takie jak: dopasowywanie opisu do obrazka, uzupełnianie luk w zadaniach otwartych, udzielane szczegółowych informacji na podstawie treści zawartych w nagraniu.</w:t>
            </w: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prawidłowo r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ozumie ogólny sens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prostych i bardziej złożonych wypowiedzi.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 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wykonuje zadania takie jak: dopasowywanie opisu do obrazka, uzupełnianie luk w zadaniach otwartych, udzielane szczegółowych informacji na podstawie treści zawartych w nagraniu.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Mimo pomocy, ma trudności ze znalezieniem w tekście podstawowych informacji, przy wyszukiwaniu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złożonych informacji popełnia bardzo liczne błędy  (dot. np. uzupełniania luk na podstawie informacji z tekstu, udzielania odpowiedzi na pytania szczegółowe dotyczące tekstu, wyboru odpowiedzi typu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True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False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).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wymaga pomocy, aby określić główną myśl tekstu / fragmentu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liczne błędy, potrafi z pomocą identyfikować związki pomiędzy poszczególnymi częściami tekstu.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i fragmentów tekstu. Do zrozumienia bardziej złożonych tekstów czasem potrzebuje niewielkiej pomocy.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niewielką pomocą oraz czasem popełniając dość liczne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błędy, znajduje w tekście zarówno podstawowe, jak i bardziej szczegółowe informacje (dot. np. uzupełniania luk na podstawie informacji z tekstu, udzielania odpowiedzi na pytania szczegółowe dotyczące tekstu, wyboru odpowiedzi typu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True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False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popełnia dość liczne błędy, starając się określić główną myśl tekstu / fragmentu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czasem dość liczne błędy, potrafi  identyfikować związki pomiędzy poszczególnymi częściami tekstu.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tekstów i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samodzielnie znajduje w tekście zarówno podstawowe, jak i bardziej szczegółowe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informacje (dot. np. uzupełniania luk na podstawie informacji z tekstu, udzielania odpowiedzi na pytania szczegółowe dotyczące tekstu, wyboru odpowiedzi typu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True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False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potrafi samodzielnie określić główną myśl tekstu / fragmentu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czasem niewielkie błędy, potrafi samodzielnie identyfikować związki pomiędzy poszczególnymi częściami tekstu.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łatwością, samodzielnie znajduje w tekście zarówno podstawowe, jak i bardziej szczegółowe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informacje (dot. np. uzupełniania luk na podstawie informacji z tekstu, udzielania odpowiedzi na pytania szczegółowe dotyczące tekstu, wyboru odpowiedzi typu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True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False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potrafi określić główną myśl tekstu / fragmentu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samodzielnie identyfikuje związki pomiędzy poszczególnymi częściami tekstu.</w:t>
            </w: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ez trudu rozumie ogólny sens prostych i bardziej złożonych tekstów i fragmentów tekstu.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z ł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atwością, samodzielnie znajduje w tekście zarówno podstawowe, jak i bardziej szczegółowe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informacje (dot. np. uzupełniania luk na podstawie informacji z tekstu, udzielania odpowiedzi na pytania szczegółowe dotyczące tekstu, wyboru odpowiedzi typu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True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False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potrafi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określić główną myśl tekstu / fragmentu tekstu.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samodzielnie identyfikuje związki pomiędzy poszczególnymi częściami tekstu.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202641" w:rsidRPr="0085284C" w:rsidRDefault="00202641" w:rsidP="009C43CC">
            <w:pPr>
              <w:numPr>
                <w:ilvl w:val="0"/>
                <w:numId w:val="12"/>
              </w:numPr>
              <w:suppressAutoHyphens/>
              <w:ind w:left="181" w:hanging="22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Mimo pomocy, nieudolnie tworzy proste wypowiedzi ustne, popełniając liczne błędy: opisuje ludzi ( dot. opisu członków rodziny i przyjaciół), przedstawia fakty z przeszłości (dot. </w:t>
            </w:r>
            <w:r w:rsidR="009C43CC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roblemów</w:t>
            </w:r>
            <w:r w:rsidR="009C43C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wyraża skruchę, przyjmuje przeprosiny, wyraża emocje.</w:t>
            </w:r>
          </w:p>
        </w:tc>
        <w:tc>
          <w:tcPr>
            <w:tcW w:w="2542" w:type="dxa"/>
          </w:tcPr>
          <w:p w:rsidR="00202641" w:rsidRPr="0085284C" w:rsidRDefault="00202641" w:rsidP="009C43CC">
            <w:pPr>
              <w:numPr>
                <w:ilvl w:val="0"/>
                <w:numId w:val="12"/>
              </w:numPr>
              <w:tabs>
                <w:tab w:val="clear" w:pos="0"/>
                <w:tab w:val="num" w:pos="180"/>
              </w:tabs>
              <w:suppressAutoHyphens/>
              <w:ind w:left="180" w:hanging="14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niewielką pomocą tworzy proste wypowiedzi ustne, czasem popełniając błędy: opisuje ludzi (dot. opisu członków rodziny i przyjaciół), przedstawia fakty z przeszłości (dot. </w:t>
            </w:r>
            <w:r w:rsidR="009C43CC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roblemó</w:t>
            </w:r>
            <w:r w:rsidR="009C43CC">
              <w:rPr>
                <w:rFonts w:ascii="Calibri Light" w:hAnsi="Calibri Light" w:cs="Calibri Light"/>
                <w:sz w:val="22"/>
                <w:szCs w:val="22"/>
              </w:rPr>
              <w:t xml:space="preserve">w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wyraża skruchę, przyjmuje przeprosiny, wyraża emocje.</w:t>
            </w:r>
          </w:p>
        </w:tc>
        <w:tc>
          <w:tcPr>
            <w:tcW w:w="2541" w:type="dxa"/>
          </w:tcPr>
          <w:p w:rsidR="00202641" w:rsidRPr="0085284C" w:rsidRDefault="00202641" w:rsidP="009C43CC">
            <w:pPr>
              <w:numPr>
                <w:ilvl w:val="0"/>
                <w:numId w:val="12"/>
              </w:numPr>
              <w:suppressAutoHyphens/>
              <w:ind w:left="181" w:hanging="22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 błędy: opisuje ludzi (dot. opisu członków rodziny i przyjaciół), przedstawia fakty z przeszłości (dot. problemów wyraża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skruchę, przyjmuje przeprosiny, wyraża emocje.</w:t>
            </w:r>
          </w:p>
        </w:tc>
        <w:tc>
          <w:tcPr>
            <w:tcW w:w="2542" w:type="dxa"/>
          </w:tcPr>
          <w:p w:rsidR="00202641" w:rsidRPr="0085284C" w:rsidRDefault="00202641" w:rsidP="009C43CC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i złożone wypowiedzi ustne: opisuje ludzi (dot. opisu członków rodziny i przyjaciół), przedstawia fakty z przeszłości (dot. problemów wyraża skruchę, przyjmuje przeprosiny, wyraża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emocje.</w:t>
            </w:r>
          </w:p>
        </w:tc>
        <w:tc>
          <w:tcPr>
            <w:tcW w:w="2542" w:type="dxa"/>
          </w:tcPr>
          <w:p w:rsidR="00202641" w:rsidRPr="0085284C" w:rsidRDefault="00522172" w:rsidP="009C43CC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bezbłędnie 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worzy proste i złożone wypowiedzi ustne: opisuje ludzi (dot. opisu członków rodziny i przyjaciół), przedstawia fakty z przeszłości (dot. problemów wyraża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skruchę, przyjmuje przeprosiny, wyraża emocje.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202641" w:rsidRPr="0085284C" w:rsidRDefault="00202641" w:rsidP="009C43CC">
            <w:pPr>
              <w:numPr>
                <w:ilvl w:val="0"/>
                <w:numId w:val="44"/>
              </w:numPr>
              <w:tabs>
                <w:tab w:val="clear" w:pos="946"/>
              </w:tabs>
              <w:ind w:left="271" w:hanging="14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ludzi (członków rodziny w e-mailu do kolegi), przedstawia fakty (w wiadomości sms), opowiada o wydarzeniach  przeszłości (opisuje słynną historię miłosną, opisuje problemy wyraża emocje oraz swoje opinie (e-mail z opisem problemu).</w:t>
            </w:r>
          </w:p>
        </w:tc>
        <w:tc>
          <w:tcPr>
            <w:tcW w:w="2542" w:type="dxa"/>
          </w:tcPr>
          <w:p w:rsidR="00202641" w:rsidRPr="0085284C" w:rsidRDefault="00202641" w:rsidP="009C43CC">
            <w:pPr>
              <w:numPr>
                <w:ilvl w:val="0"/>
                <w:numId w:val="30"/>
              </w:numPr>
              <w:ind w:left="27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ludzi (członków rodziny w e-mailu do kolegi), przedstawia fakty (w wiadomości sms), opowiada o wydarzeniach  przeszłości (opisuje słynną historię miłosną, opisuje problemy wyraża emocje oraz swoje opinie (e-mail z opisem problemu).</w:t>
            </w:r>
          </w:p>
        </w:tc>
        <w:tc>
          <w:tcPr>
            <w:tcW w:w="2541" w:type="dxa"/>
          </w:tcPr>
          <w:p w:rsidR="00202641" w:rsidRPr="0085284C" w:rsidRDefault="00202641" w:rsidP="009C43CC">
            <w:pPr>
              <w:numPr>
                <w:ilvl w:val="0"/>
                <w:numId w:val="30"/>
              </w:numPr>
              <w:ind w:left="314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ludzi (członków rodziny w e-mailu do kolegi), przedstawia fakty (w wiadomości sms), opowiada o wydarzeniach  przeszłości (opisuje słynną historię miłosną, opisuje problemy wyraża emocje oraz swoje opinie (e-mail z opisem problemu).</w:t>
            </w:r>
          </w:p>
        </w:tc>
        <w:tc>
          <w:tcPr>
            <w:tcW w:w="2542" w:type="dxa"/>
          </w:tcPr>
          <w:p w:rsidR="00202641" w:rsidRPr="0085284C" w:rsidRDefault="00522172" w:rsidP="009C43CC">
            <w:pPr>
              <w:numPr>
                <w:ilvl w:val="0"/>
                <w:numId w:val="30"/>
              </w:numPr>
              <w:ind w:left="296" w:hanging="23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tosując urozmaicone słownictwo, tworzy krótkie wypowiedzi pisemne: opisuje ludzi (członków rodziny w e-mailu do kolegi) przedstawia fakty (w wiadomości sms), opowiada o wydarzeniach  przeszłości (opisuje słynną historię miłosną, opisuje problem</w:t>
            </w:r>
            <w:r w:rsidR="009C43CC">
              <w:rPr>
                <w:rFonts w:ascii="Calibri Light" w:hAnsi="Calibri Light" w:cs="Calibri Light"/>
                <w:sz w:val="22"/>
                <w:szCs w:val="22"/>
              </w:rPr>
              <w:t xml:space="preserve">y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wyraża emocje oraz swoje opinie (e-mail z opisem problemu).</w:t>
            </w:r>
          </w:p>
        </w:tc>
        <w:tc>
          <w:tcPr>
            <w:tcW w:w="2542" w:type="dxa"/>
          </w:tcPr>
          <w:p w:rsidR="00202641" w:rsidRPr="0085284C" w:rsidRDefault="00202641" w:rsidP="009C43CC">
            <w:pPr>
              <w:numPr>
                <w:ilvl w:val="0"/>
                <w:numId w:val="30"/>
              </w:numPr>
              <w:ind w:left="296" w:hanging="23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słownictwo, tworzy krótkie wypowiedzi pisemne: opisuje ludzi (członków rodziny w e-mailu do kolegi) przedstawia fakty (w wiadomości sms), opowiada o wydarzeniach  przeszłości (opisuje słynną historię miłosną, opisuje problemy wyraża emocje oraz swoje opinie (e-mail z opisem problemu).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31"/>
              </w:numPr>
              <w:ind w:left="271" w:hanging="14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(np. o członkach rodziny); wyraża i uzasadnia swoją opinię oraz opinię innych, pyta o pozwolenie, wyraża emocje (np.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skruchę), przeprasza i przyjmuje przeprosiny.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31"/>
              </w:numPr>
              <w:ind w:left="283" w:hanging="15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 (np. o członkach rodziny); wyraża i uzasadnia swoją opinię oraz opinię innych, pyta o pozwolenie, wyraża emocje (np. skruchę),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przeprasza i przyjmuje przeprosiny.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31"/>
              </w:numPr>
              <w:ind w:left="284" w:hanging="28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(np. o członkach rodziny); wyraża i uzasadnia swoją opinię oraz opinię innych, pyta o pozwolenie, wyraża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emocje (np. skruchę), przeprasza i przyjmuje przeprosiny.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32"/>
              </w:numPr>
              <w:ind w:left="334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uzyskuje i przekazuje informacje (np. o członkach rodziny); wyraża i uzasadnia swoją opinię oraz opinię innych, pyta o pozwolenie, wyraża emocje (np. skruchę),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przeprasza i przyjmuje przeprosiny.</w:t>
            </w:r>
          </w:p>
        </w:tc>
        <w:tc>
          <w:tcPr>
            <w:tcW w:w="2542" w:type="dxa"/>
          </w:tcPr>
          <w:p w:rsidR="00202641" w:rsidRPr="0085284C" w:rsidRDefault="00522172" w:rsidP="00202641">
            <w:pPr>
              <w:numPr>
                <w:ilvl w:val="0"/>
                <w:numId w:val="32"/>
              </w:numPr>
              <w:ind w:left="33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reaguje w prostych i złożonych sytuacjach: uzyskuje i przekazuje informacje (np. o członkach rodziny); wyraża i uzasadnia swoją opinię oraz opinię innych, pyta o pozwolenie, wyraża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emocje (np. skruchę), przeprasza i przyjmuje przeprosiny.</w:t>
            </w:r>
          </w:p>
        </w:tc>
      </w:tr>
      <w:tr w:rsidR="00202641" w:rsidRPr="00E2696E" w:rsidTr="00202641">
        <w:trPr>
          <w:trHeight w:val="533"/>
        </w:trPr>
        <w:tc>
          <w:tcPr>
            <w:tcW w:w="1468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zawarte w materiałach audiowizualnych i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polskim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dość liczne błędy przekazuje w języku angielskim informacje zawarte w materiałach audiowizualnych i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polskim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zawarte w materiałach audiowizualnych i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polskim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audiowizualnych i wizualnych.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Bez trudu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angielskim.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przekazuje w języku </w:t>
            </w:r>
            <w:r>
              <w:rPr>
                <w:rFonts w:ascii="Calibri Light" w:hAnsi="Calibri Light" w:cs="Calibri Light"/>
                <w:sz w:val="22"/>
                <w:szCs w:val="22"/>
              </w:rPr>
              <w:t>angielskim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informacje sformułowane w języku polskim.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zawarte w materiałach audiowizualnych i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przekazuje w języku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angielskim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informacje sformułowane w języku polskim.</w:t>
            </w:r>
          </w:p>
        </w:tc>
      </w:tr>
    </w:tbl>
    <w:p w:rsidR="00DA13A8" w:rsidRDefault="00DA13A8" w:rsidP="004217F8">
      <w:pPr>
        <w:rPr>
          <w:rFonts w:ascii="Calibri Light" w:hAnsi="Calibri Light" w:cs="Calibri Light"/>
          <w:sz w:val="22"/>
          <w:szCs w:val="22"/>
        </w:rPr>
      </w:pPr>
    </w:p>
    <w:p w:rsidR="009C43CC" w:rsidRDefault="009C43CC" w:rsidP="004217F8">
      <w:pPr>
        <w:rPr>
          <w:rFonts w:ascii="Calibri Light" w:hAnsi="Calibri Light" w:cs="Calibri Light"/>
          <w:sz w:val="22"/>
          <w:szCs w:val="22"/>
        </w:rPr>
      </w:pPr>
    </w:p>
    <w:p w:rsidR="009C43CC" w:rsidRDefault="009C43CC" w:rsidP="004217F8">
      <w:pPr>
        <w:rPr>
          <w:rFonts w:ascii="Calibri Light" w:hAnsi="Calibri Light" w:cs="Calibri Light"/>
          <w:sz w:val="22"/>
          <w:szCs w:val="22"/>
        </w:rPr>
      </w:pPr>
    </w:p>
    <w:p w:rsidR="009C43CC" w:rsidRDefault="009C43CC" w:rsidP="004217F8">
      <w:pPr>
        <w:rPr>
          <w:rFonts w:ascii="Calibri Light" w:hAnsi="Calibri Light" w:cs="Calibri Light"/>
          <w:sz w:val="22"/>
          <w:szCs w:val="22"/>
        </w:rPr>
      </w:pPr>
    </w:p>
    <w:p w:rsidR="009C43CC" w:rsidRDefault="009C43CC" w:rsidP="004217F8">
      <w:pPr>
        <w:rPr>
          <w:rFonts w:ascii="Calibri Light" w:hAnsi="Calibri Light" w:cs="Calibri Light"/>
          <w:sz w:val="22"/>
          <w:szCs w:val="22"/>
        </w:rPr>
      </w:pPr>
    </w:p>
    <w:p w:rsidR="009C43CC" w:rsidRDefault="009C43CC" w:rsidP="004217F8">
      <w:pPr>
        <w:rPr>
          <w:rFonts w:ascii="Calibri Light" w:hAnsi="Calibri Light" w:cs="Calibri Light"/>
          <w:sz w:val="22"/>
          <w:szCs w:val="22"/>
        </w:rPr>
      </w:pPr>
    </w:p>
    <w:p w:rsidR="009C43CC" w:rsidRDefault="009C43CC" w:rsidP="004217F8">
      <w:pPr>
        <w:rPr>
          <w:rFonts w:ascii="Calibri Light" w:hAnsi="Calibri Light" w:cs="Calibri Light"/>
          <w:sz w:val="22"/>
          <w:szCs w:val="22"/>
        </w:rPr>
      </w:pPr>
    </w:p>
    <w:p w:rsidR="009C43CC" w:rsidRDefault="009C43CC" w:rsidP="004217F8">
      <w:pPr>
        <w:rPr>
          <w:rFonts w:ascii="Calibri Light" w:hAnsi="Calibri Light" w:cs="Calibri Light"/>
          <w:sz w:val="22"/>
          <w:szCs w:val="22"/>
        </w:rPr>
      </w:pPr>
    </w:p>
    <w:p w:rsidR="009C43CC" w:rsidRDefault="009C43CC" w:rsidP="004217F8">
      <w:pPr>
        <w:rPr>
          <w:rFonts w:ascii="Calibri Light" w:hAnsi="Calibri Light" w:cs="Calibri Light"/>
          <w:sz w:val="22"/>
          <w:szCs w:val="22"/>
        </w:rPr>
      </w:pPr>
    </w:p>
    <w:p w:rsidR="009C43CC" w:rsidRPr="00E2696E" w:rsidRDefault="009C43CC" w:rsidP="004217F8">
      <w:pPr>
        <w:rPr>
          <w:rFonts w:ascii="Calibri Light" w:hAnsi="Calibri Light" w:cs="Calibri Light"/>
          <w:sz w:val="22"/>
          <w:szCs w:val="22"/>
        </w:rPr>
      </w:pPr>
    </w:p>
    <w:p w:rsidR="009917F6" w:rsidRPr="00E2696E" w:rsidRDefault="009917F6" w:rsidP="004217F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E2696E" w:rsidTr="000F27CF">
        <w:tc>
          <w:tcPr>
            <w:tcW w:w="12474" w:type="dxa"/>
            <w:shd w:val="clear" w:color="auto" w:fill="D9D9D9"/>
          </w:tcPr>
          <w:p w:rsidR="00DA13A8" w:rsidRPr="00E2696E" w:rsidRDefault="00DA13A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6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1"/>
      </w:tblGrid>
      <w:tr w:rsidR="00202641" w:rsidRPr="00E2696E" w:rsidTr="00202641">
        <w:trPr>
          <w:trHeight w:val="401"/>
        </w:trPr>
        <w:tc>
          <w:tcPr>
            <w:tcW w:w="1469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202641" w:rsidRPr="00E2696E" w:rsidRDefault="00202641" w:rsidP="00202641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202641" w:rsidRPr="00E2696E" w:rsidRDefault="00202641" w:rsidP="00202641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202641" w:rsidRPr="00E2696E" w:rsidRDefault="00202641" w:rsidP="00202641">
            <w:pPr>
              <w:tabs>
                <w:tab w:val="left" w:pos="287"/>
              </w:tabs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202641" w:rsidRPr="00E2696E" w:rsidRDefault="00202641" w:rsidP="00202641">
            <w:pPr>
              <w:tabs>
                <w:tab w:val="left" w:pos="155"/>
              </w:tabs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1" w:type="dxa"/>
            <w:shd w:val="clear" w:color="auto" w:fill="D9D9D9"/>
          </w:tcPr>
          <w:p w:rsidR="00202641" w:rsidRPr="00E2696E" w:rsidRDefault="00202641" w:rsidP="00202641">
            <w:pPr>
              <w:tabs>
                <w:tab w:val="left" w:pos="155"/>
              </w:tabs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02641" w:rsidRPr="00E2696E" w:rsidTr="00202641">
        <w:trPr>
          <w:trHeight w:val="534"/>
        </w:trPr>
        <w:tc>
          <w:tcPr>
            <w:tcW w:w="1469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podaje wymagane wyrazy z obszarów: zawody, cechy zawodów, rozmowa o pracę.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stara się stosować w zdaniach przymiotniki z końcówkami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-ing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lub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-ed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zasady i na ogół popełnia liczne błędy przy tworzeniu pytań ogólnych i szczegółowych w mowie zależnej, posługując się spójnikami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if/whether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popełnia bardzo liczne błędy, stosując czasowniki modalne w zdaniach twierdzących, przeczeniach i pytaniach (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udzielania pozwolenia,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 / don’t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 xml:space="preserve">have to, had to / didn’t have to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mustn’t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zakazu).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stosując zaimki zwrotne oraz zaimek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202641" w:rsidRPr="0085284C" w:rsidRDefault="00202641" w:rsidP="00202641">
            <w:pPr>
              <w:tabs>
                <w:tab w:val="num" w:pos="720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 bardzo liczne błędy, stosując czasowniki modalne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can’t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must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wyciągania wniosków.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</w:tabs>
              <w:suppressAutoHyphens/>
              <w:ind w:left="221" w:hanging="22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z wieloma błędami stosuje wyrażenia przyimkowe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verb + presposition.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07"/>
              </w:tabs>
              <w:suppressAutoHyphens/>
              <w:ind w:left="207" w:hanging="207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wyrazy z obszarów: zawody, cechy zawodów, rozmowa o pracę.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stosuje w zdaniach przymiotniki z końcówkami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-ing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lub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-ed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zna zasady, ale popełnia dość liczne błędy przy tworzeniu pytań ogólnych i szczegółowych w mowie zależnej, posługując się spójnikami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if/whether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Czasem popełnia dość liczne błędy, stosując czasowniki modalne w zdaniach twierdzących, przeczeniach i pytaniach (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udzielania pozwolenia,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to/don’t have to, had to / didn’t have to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 xml:space="preserve">mustn’t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zakazu).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Czasem popełnia dość liczne błędy, stosując zaimki zwrotne oraz zaimek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stosując czasowniki modalne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can’t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must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wyciągania wniosków.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Czasem błędnie stosuje wyrażenia przyimkowe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verb + presposition.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ind w:left="214" w:hanging="21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wyrazów z obszarów: zawody, cechy zawodów, rozmowa o pracę.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czasem nieliczne błędy, stosuje w zdaniach przymiotniki z końcówkami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-ing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lub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-ed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zasady, ale popełnia czasem nieliczne błędy przy tworzeniu pytań ogólnych i szczegółowych w mowie zależnej, posługując się spójnikami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if/whether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Czasem popełnia nieliczne błędy, stosując czasowniki modalne w zdaniach twierdzących, przeczeniach i pytaniach (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udzielania pozwolenia,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 / don’t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 xml:space="preserve">have to, had to /  didn’t have to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mustn’t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zakazu).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Czasem popełnia niewielkie błędy, stosując zaimki zwrotne oraz zaimek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Zdarza mu się czasem popełniać niewielkie błędy, stosując czasowniki modalne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can’t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must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wyciągania wniosków.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21"/>
                <w:tab w:val="num" w:pos="436"/>
              </w:tabs>
              <w:suppressAutoHyphens/>
              <w:ind w:left="221" w:hanging="22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poprawnie stosuje wyrażenia przyimkowe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verb + presposition.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96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wyrazy z obszarów: zawody,cechy zawodów, rozmowa o pracę.</w:t>
            </w:r>
          </w:p>
          <w:p w:rsidR="00202641" w:rsidRPr="0085284C" w:rsidRDefault="00522172" w:rsidP="00202641">
            <w:pPr>
              <w:numPr>
                <w:ilvl w:val="0"/>
                <w:numId w:val="11"/>
              </w:numPr>
              <w:tabs>
                <w:tab w:val="num" w:pos="296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ezbłędnie stosuje w zdaniach przymiotniki z końcówkami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-ing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lub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-ed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154"/>
                <w:tab w:val="num" w:pos="296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i poprawnie tworzy pytania ogólne i szczegółowe w mowie zależnej, posługując się spójnikami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if/whether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num" w:pos="154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Poprawnie stosuje czasowniki modalne w zdaniach twierdzących, przeczeniach i pytaniach (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udzielania pozwolenia,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 / don’t have to, had to / didn’t have to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mustn’t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zakazu).</w:t>
            </w:r>
          </w:p>
          <w:p w:rsidR="00202641" w:rsidRPr="0085284C" w:rsidRDefault="00522172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96"/>
                <w:tab w:val="num" w:pos="579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stosuje zaimki zwrotne oraz zaimek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num" w:pos="296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stosuje czasowniki modalne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can’t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must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wyciągania wniosków.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num" w:pos="154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stosuje wyrażenia przyimkowe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verb + presposition.</w:t>
            </w:r>
          </w:p>
          <w:p w:rsidR="00202641" w:rsidRPr="0085284C" w:rsidRDefault="00202641" w:rsidP="00202641">
            <w:pPr>
              <w:tabs>
                <w:tab w:val="left" w:pos="155"/>
              </w:tabs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96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podaje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wyrazy z obszarów: zawody, cechy zawodów, rozmowa o pracę.</w:t>
            </w:r>
          </w:p>
          <w:p w:rsidR="00202641" w:rsidRPr="0085284C" w:rsidRDefault="00522172" w:rsidP="00202641">
            <w:pPr>
              <w:numPr>
                <w:ilvl w:val="0"/>
                <w:numId w:val="11"/>
              </w:numPr>
              <w:tabs>
                <w:tab w:val="num" w:pos="296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stosuje w zdaniach przymiotniki z końcówkami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-ing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lub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-ed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154"/>
                <w:tab w:val="num" w:pos="296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zawsze bezbłędnie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tworzy pytania ogólne i szczegółowe w mowie zależnej, posługując się spójnikami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if/whether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522172" w:rsidP="00202641">
            <w:pPr>
              <w:numPr>
                <w:ilvl w:val="0"/>
                <w:numId w:val="11"/>
              </w:numPr>
              <w:tabs>
                <w:tab w:val="num" w:pos="154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stosuje czasowniki modalne w zdaniach twierdzących, przeczeniach i pytaniach (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do udzielania pozwolenia,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 / don’t have to, had to / didn’t have to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mustn’t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do wyrażania zakazu).</w:t>
            </w:r>
          </w:p>
          <w:p w:rsidR="00202641" w:rsidRPr="0085284C" w:rsidRDefault="00202641" w:rsidP="00202641">
            <w:pPr>
              <w:numPr>
                <w:ilvl w:val="0"/>
                <w:numId w:val="11"/>
              </w:numPr>
              <w:tabs>
                <w:tab w:val="clear" w:pos="720"/>
                <w:tab w:val="num" w:pos="296"/>
                <w:tab w:val="num" w:pos="579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Bezbłędnie stosuje zaimki zwrotne oraz zaimek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202641" w:rsidRPr="0085284C" w:rsidRDefault="00522172" w:rsidP="00202641">
            <w:pPr>
              <w:numPr>
                <w:ilvl w:val="0"/>
                <w:numId w:val="11"/>
              </w:numPr>
              <w:tabs>
                <w:tab w:val="num" w:pos="296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stosuje czasowniki modalne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can’t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oraz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must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wyciągania wniosków.</w:t>
            </w:r>
          </w:p>
          <w:p w:rsidR="00202641" w:rsidRPr="0085284C" w:rsidRDefault="00522172" w:rsidP="00202641">
            <w:pPr>
              <w:numPr>
                <w:ilvl w:val="0"/>
                <w:numId w:val="11"/>
              </w:numPr>
              <w:tabs>
                <w:tab w:val="num" w:pos="154"/>
              </w:tabs>
              <w:suppressAutoHyphens/>
              <w:ind w:left="172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stosuje wyrażenia przyimkowe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verb + presposition.</w:t>
            </w:r>
          </w:p>
          <w:p w:rsidR="00202641" w:rsidRPr="0085284C" w:rsidRDefault="00202641" w:rsidP="00522172">
            <w:pPr>
              <w:suppressAutoHyphens/>
              <w:ind w:left="1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2641" w:rsidRPr="00E2696E" w:rsidTr="00202641">
        <w:trPr>
          <w:trHeight w:val="533"/>
        </w:trPr>
        <w:tc>
          <w:tcPr>
            <w:tcW w:w="1469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Ma trudności ze zrozumieniem prostych  instrukcji wypowiadanych w języku angielskim.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 nauczyciela, często nie rozumie ogólnego sensu  prostych wypowiedzi, z trudem znajduje proste informacje w wypowiedzi.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popełnia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bardzo liczne błędy, kiedy wykonuje zadania typu uzupełnianie luk w tekście na podstawie informacji z nagrania, dopasowywanie obrazka do fragmentu nagrania, dobieranie reakcji do nagranych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 nauczyciela, często nie jest w stanie poprawnie  określić myśli głównej wypowiedzi / fragmentu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trudnością  znajduje związki pomiędzy poszczególnymi częściami wypowiedzi.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proste  instrukcje wypowiadane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nauczyciela rozumie ogólny sens  prostych wypowiedzi, znajduje proste informacje w wypowiedzi.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popełnia dość liczne błędy, kiedy wykonuje zadania typu uzupełnianie luk w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tekście na podstawie informacji z nagrania, dopasowywanie obrazka do fragmentu nagrania, dobieranie reakcji do nagranych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z pomocą nauczyciela jest w stanie  określić myśl główną wypowiedzi / fragmentu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 pomocą nauczyciela znajduje związki pomiędzy poszczególnymi częściami wypowiedzi.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proste i bardziej złożone instrukcje wypowiadane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rozumie ogólny sens zarówno prostych, jak i złożonych wypowiedzi, znajduje proste informacje w wypowiedzi.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nie popełnia błędów albo popełnia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niewiele błędów, kiedy wykonuje zadania typu uzupełnianie luk w tekście na podstawie informacji z nagrania, dopasowywanie obrazka do fragmentu nagrania, dobieranie reakcji do nagranych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samodzielnie określa myśl główną wypowiedzi / fragmentu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samodzielnie znajduje związki pomiędzy poszczególnymi częściami wypowiedzi.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proste i bardziej złożone instrukcje wypowiadane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Rozumie ogólny sens zarówno prostych, jak i złożonych wypowiedzi, znajduje proste i bardziej szczegółowe informacje w wypowiedzi.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 trudu wykonuje zadania typu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uzupełnianie luk w tekście na podstawie informacji z nagrania, dopasowywanie obrazka do fragmentu nagrania, dobieranie reakcje do nagranych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określa myśl główną wypowiedzi / fragmentu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znajduje związki pomiędzy poszczególnymi częściami wypowiedzi.</w:t>
            </w:r>
          </w:p>
          <w:p w:rsidR="00202641" w:rsidRPr="0085284C" w:rsidRDefault="00202641" w:rsidP="00202641">
            <w:pPr>
              <w:tabs>
                <w:tab w:val="left" w:pos="155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bez trudu r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ozumie proste i bardziej złożone instrukcje wypowiadane w języku angielskim.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ozumie ogólny sens zarówno prostych, jak i złożonych wypowiedzi, znajduje proste i bardziej szczegółowe informacje w wypowiedzi. 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wykonuje zadania typu uzupełnianie luk w tekście na podstawie informacji z nagrania, dopasowywanie obrazka do fragmentu nagrania, dobieranie reakcje do nagranych wypowiedzi.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 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amodzielnie określa myśl główną wypowiedzi / fragmentu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znajduje związki pomiędzy poszczególnymi częściami wypowiedzi.</w:t>
            </w:r>
          </w:p>
          <w:p w:rsidR="00202641" w:rsidRPr="0085284C" w:rsidRDefault="00202641" w:rsidP="00522172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2641" w:rsidRPr="00E2696E" w:rsidTr="00202641">
        <w:trPr>
          <w:trHeight w:val="533"/>
        </w:trPr>
        <w:tc>
          <w:tcPr>
            <w:tcW w:w="1469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Ma trudności z rozumieniem ogólnego sensu prostych tekstów lub fragmentów tekstu.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trudem i najczęściej z pomocą nauczyciela, znajduje w tekście podstawowe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bardzo liczne błędy, stara się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rozwiązywać zadania typu: dopasowywanie zdania do fragmentu tekstu, udzielanie informacji na temat treści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wymaga pomocy, aby określić główną myśl tekstu / fragmentu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wymaga pomocy, aby rozpoznać związki między poszczególnymi częściami tekstu.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i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z drobnym trudem znajduje w tekście podstawowe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rozwiązuje zadania typu: dopasowywanie zdania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 fragmentu tekstu, udzielanie informacji na temat treści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wymaga niewielkiej pomocy aby określić główną myśl tekstu / fragmentu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wymaga niewielkiej pomocy, aby rozpoznać związki między poszczególnymi częściami tekstu.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i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znajduje w tekście podstawowe oraz złożone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rozwiązuje zadania typu: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dopasowywanie zdania do fragmentu tekstu, udzielanie informacji na temat treści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samodzielnie określa główną myśl tekstu / fragmentu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samodzielnie rozpoznaje związki między poszczególnymi częściami tekstu.</w:t>
            </w:r>
          </w:p>
          <w:p w:rsidR="00202641" w:rsidRPr="0085284C" w:rsidRDefault="00202641" w:rsidP="00202641">
            <w:pPr>
              <w:tabs>
                <w:tab w:val="left" w:pos="287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łatwością znajduje w tekście podstawowe oraz złożone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 trudu rozwiązuje zadania typu: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dopasowywanie zdania do fragmentu tekstu, udzielanie informacji na temat treści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określa główną myśl tekstu / fragmentu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rozpoznaje związki między poszczególnymi częściami tekstu.</w:t>
            </w:r>
          </w:p>
          <w:p w:rsidR="00202641" w:rsidRPr="0085284C" w:rsidRDefault="00202641" w:rsidP="00202641">
            <w:pPr>
              <w:tabs>
                <w:tab w:val="left" w:pos="155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znajduje w tekście podstawowe oraz złożone informacje. 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rozwiązuje zadania typu: dopasowywanie zdania do fragmentu tekstu, udzielanie informacji na temat treści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określa główną myśl tekstu / fragmentu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rozpoznaje związki między poszczególnymi częściami tekstu.</w:t>
            </w:r>
          </w:p>
          <w:p w:rsidR="00202641" w:rsidRPr="0085284C" w:rsidRDefault="00202641" w:rsidP="00522172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2641" w:rsidRPr="00E2696E" w:rsidTr="00202641">
        <w:trPr>
          <w:trHeight w:val="533"/>
        </w:trPr>
        <w:tc>
          <w:tcPr>
            <w:tcW w:w="1469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32"/>
              </w:numPr>
              <w:ind w:left="261" w:hanging="26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pomocy, nieudolnie tworzy proste wypowiedzi ustne, popełniając liczne błędy zaburzające komunikację: opowiada o czynnościach i wydarzeniach z teraźniejszości (np. o wykonywanej pracy); wyraża opinie (np. jaki zawód chciałby wykonywać); przedstawia fakty z przeszłości 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teraźniejszości (np. opowiada o doświadczeniu i kwalifikacjach w czasie rozmowy o pracę); opisuje ludzi, przedmioty i miejsca (dot. np. opisywania zawodów).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32"/>
              </w:numPr>
              <w:suppressAutoHyphens/>
              <w:ind w:left="27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ustne: opowiada o czynnościach i wydarzeniach z teraźniejszości (np. o wykonywanej pracy); wyraża opinie (np. jaki zawód chciałby wykonywać); przedstawia fakty z przeszłości i teraźniejszości (np. opowiada o doświadczeniu i kwalifikacjach w czasie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rozmowy o pracę); opisuje ludzi, przedmioty i miejsca (dot. np. opisywania zawodów).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32"/>
              </w:numPr>
              <w:tabs>
                <w:tab w:val="left" w:pos="287"/>
              </w:tabs>
              <w:ind w:left="143" w:firstLine="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nieliczne, niezakłócające komunikacji błędy: opowiada o czynnościach i wydarzeniach z teraźniejszości (np. o wykonywanej pracy); wyraża opinie (np. jaki zawód chciałby wykonywać); przedstawia fakty z przeszłości i teraźniejszości (np. opowiada 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doświadczeniu i kwalifikacjach w czasie rozmowy o pracę); opisuje ludzi, przedmioty i miejsca (dot. np. opisywania zawodów).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32"/>
              </w:numPr>
              <w:tabs>
                <w:tab w:val="left" w:pos="155"/>
              </w:tabs>
              <w:ind w:left="296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urozmaiconego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słownictwa, tworzy proste i złożone wypowiedzi ustne: opowiada o czynnościach i wydarzeniach z teraźniejszości (np. o wykonywanej pracy); wyraża opinie (np. jaki zawód chciałby wykonywać); przedstawia fakty z przeszłości i teraźniejszości (np. opowiada 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doświadczeniu i kwalifikacjach w czasie rozmowy o pracę); opisuje ludzi, przedmioty i miejsca (dot. np. opisywania zawodów).</w:t>
            </w:r>
          </w:p>
        </w:tc>
        <w:tc>
          <w:tcPr>
            <w:tcW w:w="2541" w:type="dxa"/>
          </w:tcPr>
          <w:p w:rsidR="00202641" w:rsidRPr="0085284C" w:rsidRDefault="00522172" w:rsidP="00202641">
            <w:pPr>
              <w:numPr>
                <w:ilvl w:val="0"/>
                <w:numId w:val="32"/>
              </w:numPr>
              <w:tabs>
                <w:tab w:val="left" w:pos="155"/>
              </w:tabs>
              <w:ind w:left="296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Swobodnie, u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żywając bogatego słownictwa, tworzy proste i złożone wypowiedzi ustne: opowiada o czynnościach i wydarzeniach z teraźniejszości (np. o wykonywanej pracy); wyraża opinie (np. jaki zawód chciałby wykonywać); przedstawia fakty z przeszłości i teraźniejszości (np. opowiada o doświadczeniu i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kwalifikacjach w czasie rozmowy o pracę); opisuje ludzi, przedmioty i miejsca (dot. np. opisywania zawodów).</w:t>
            </w:r>
          </w:p>
        </w:tc>
      </w:tr>
      <w:tr w:rsidR="00202641" w:rsidRPr="00E2696E" w:rsidTr="00202641">
        <w:trPr>
          <w:trHeight w:val="533"/>
        </w:trPr>
        <w:tc>
          <w:tcPr>
            <w:tcW w:w="1469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33"/>
              </w:numPr>
              <w:ind w:left="261" w:hanging="14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popełniając liczne błędy, nieudolnie tworzy bardzo proste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33"/>
              </w:numPr>
              <w:ind w:left="27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33"/>
              </w:numPr>
              <w:tabs>
                <w:tab w:val="left" w:pos="287"/>
              </w:tabs>
              <w:ind w:left="143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33"/>
              </w:numPr>
              <w:tabs>
                <w:tab w:val="left" w:pos="155"/>
              </w:tabs>
              <w:ind w:left="154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33"/>
              </w:numPr>
              <w:tabs>
                <w:tab w:val="left" w:pos="155"/>
              </w:tabs>
              <w:ind w:left="154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, stosując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słownictwo, tworzy krótkie wypowiedzi pisemne: opisuje wydarzenia z przeszłości i teraźniejszości (np. przebieg procesu poszukiwania pracy, rozmowy kwalifikacyjnej); przedstawia fakty z teraźniejszości (np. opisuje swoje obowiązki w pracy); wyraża opinię (na temat swojej pracy).</w:t>
            </w:r>
          </w:p>
        </w:tc>
      </w:tr>
      <w:tr w:rsidR="00202641" w:rsidRPr="00E2696E" w:rsidTr="00202641">
        <w:trPr>
          <w:trHeight w:val="533"/>
        </w:trPr>
        <w:tc>
          <w:tcPr>
            <w:tcW w:w="1469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221" w:hanging="16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(np. na temat swoich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doświadczeń zawodowych, rodzaju wykonywanej pracy).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221" w:hanging="16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pomocą nauczyciela i nieudolnie stara się rozpoczynać i kończyć rozmowę.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221" w:hanging="16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Nieudolnie i zazwyczaj z pomocą nauczyciela stara się reagować na gratulacje, składa gratulacje, życzy powodzenia, wyraża życzenia.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207" w:hanging="148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popełniając często niewielkie błędy:</w:t>
            </w:r>
            <w:r w:rsidRPr="0085284C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uzyskuje i przekazuje informacje (np. na temat swoich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doświadczeń zawodowych, rodzaju wykonywanej pracy).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207" w:hanging="14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nauczyciela rozpoczyna i kończy rozmowę.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207" w:hanging="14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pomocą nauczyciela  zazwyczaj odpowiednio reaguje na gratulacje, składa gratulacje, życzy powodzenia, wyraża życzenia.</w:t>
            </w:r>
          </w:p>
        </w:tc>
        <w:tc>
          <w:tcPr>
            <w:tcW w:w="2542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214" w:hanging="21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popełniając niewielkie błędy niezakłócające komunikatu: uzyskuje i przekazuje informacje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(np. na temat swoich doświadczeń zawodowych, rodzaju wykonywanej pracy).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214" w:hanging="214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poprawnie rozpoczyna i kończy rozmowę.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214" w:hanging="214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odpowiednio reaguje na gratulacje, składa gratulacje, życzy powodzenia, wyraża życzenia.</w:t>
            </w:r>
          </w:p>
        </w:tc>
        <w:tc>
          <w:tcPr>
            <w:tcW w:w="2541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172" w:hanging="17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Poprawnie i naturalnie reaguje w prostych i bardziej złożonych sytuacjach:</w:t>
            </w:r>
            <w:r w:rsidRPr="0085284C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uzyskuje i przekazuje informacje (np. na temat swoich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doświadczeń zawodowych, rodzaju wykonywanej pracy).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172" w:hanging="1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rozpoczyna i kończy rozmowę.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172" w:hanging="1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Naturalnie i odpowiednio reaguje na gratulacje, składa gratulacje, życzy powodzenia, wyraża życzenia.</w:t>
            </w:r>
          </w:p>
        </w:tc>
        <w:tc>
          <w:tcPr>
            <w:tcW w:w="2541" w:type="dxa"/>
          </w:tcPr>
          <w:p w:rsidR="00202641" w:rsidRPr="0085284C" w:rsidRDefault="00522172" w:rsidP="00202641">
            <w:pPr>
              <w:numPr>
                <w:ilvl w:val="0"/>
                <w:numId w:val="21"/>
              </w:numPr>
              <w:ind w:left="172" w:hanging="1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reaguje w prostych i bardziej złożonych sytuacjach:</w:t>
            </w:r>
            <w:r w:rsidR="00202641" w:rsidRPr="0085284C">
              <w:rPr>
                <w:rStyle w:val="ipa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uzyskuje i przekazuje informacje (np. na temat swoich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doświadczeń zawodowych, rodzaju wykonywanej pracy).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172" w:hanging="1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prawidłowo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rozpoczyna i kończy rozmowę.</w:t>
            </w:r>
          </w:p>
          <w:p w:rsidR="00202641" w:rsidRPr="0085284C" w:rsidRDefault="00202641" w:rsidP="00202641">
            <w:pPr>
              <w:numPr>
                <w:ilvl w:val="0"/>
                <w:numId w:val="21"/>
              </w:numPr>
              <w:ind w:left="172" w:hanging="17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Naturalnie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odpowiednio reaguje na gratulacje, składa gratulacje, życzy powodzenia, wyraża życzenia.</w:t>
            </w:r>
          </w:p>
        </w:tc>
      </w:tr>
      <w:tr w:rsidR="00202641" w:rsidRPr="00E2696E" w:rsidTr="00202641">
        <w:trPr>
          <w:trHeight w:val="533"/>
        </w:trPr>
        <w:tc>
          <w:tcPr>
            <w:tcW w:w="1469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trudem i często niepoprawnie trudem i często niepoprawnie przekazuje w języku angielskim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angielskim, popełniając dość liczne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202641" w:rsidRPr="0085284C" w:rsidRDefault="00202641" w:rsidP="00202641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poprawnie przekazuje w języku angielskim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202641" w:rsidRPr="0085284C" w:rsidRDefault="00202641" w:rsidP="00202641">
            <w:pPr>
              <w:tabs>
                <w:tab w:val="left" w:pos="287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i poprawnie  przekazuje w języku angielskim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202641" w:rsidRPr="0085284C" w:rsidRDefault="00202641" w:rsidP="00202641">
            <w:pPr>
              <w:tabs>
                <w:tab w:val="left" w:pos="155"/>
              </w:tabs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 przekazuje w języku angielskim informacje sformułowane w języku angielskim.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  <w:p w:rsidR="00202641" w:rsidRPr="0085284C" w:rsidRDefault="00202641" w:rsidP="00522172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B5111F" w:rsidRPr="00E2696E" w:rsidRDefault="00B5111F" w:rsidP="004217F8">
      <w:pPr>
        <w:rPr>
          <w:rFonts w:ascii="Calibri Light" w:hAnsi="Calibri Light" w:cs="Calibri Light"/>
        </w:rPr>
      </w:pPr>
      <w:r w:rsidRPr="00E2696E">
        <w:rPr>
          <w:rFonts w:ascii="Calibri Light" w:hAnsi="Calibri Light" w:cs="Calibri Light"/>
        </w:rPr>
        <w:lastRenderedPageBreak/>
        <w:br w:type="page"/>
      </w: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E2696E" w:rsidTr="000F27CF">
        <w:tc>
          <w:tcPr>
            <w:tcW w:w="12474" w:type="dxa"/>
            <w:shd w:val="clear" w:color="auto" w:fill="D9D9D9"/>
          </w:tcPr>
          <w:p w:rsidR="00DA13A8" w:rsidRPr="00E2696E" w:rsidRDefault="00DA13A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7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202641" w:rsidRPr="00E2696E" w:rsidTr="00202641">
        <w:trPr>
          <w:trHeight w:val="472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02641" w:rsidRPr="00E2696E" w:rsidTr="00202641">
        <w:trPr>
          <w:trHeight w:val="534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podaje wymagane słowa z obszarów: czynności życia codziennego, formy spędzania wolnego czasu w domu i poza domem, święta i uroczystości, problemy</w:t>
            </w:r>
            <w:r w:rsidRPr="00C753AD">
              <w:rPr>
                <w:rFonts w:ascii="Calibri Light" w:hAnsi="Calibri Light" w:cs="Calibri Light"/>
                <w:color w:val="0070C0"/>
                <w:sz w:val="22"/>
                <w:szCs w:val="22"/>
                <w:shd w:val="clear" w:color="auto" w:fill="83CAEB"/>
              </w:rPr>
              <w:t xml:space="preserve"> </w:t>
            </w:r>
          </w:p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podaje wymagane słowa z obszarów:  środki transportu, baza noclegowa, zajęcia wakacyjne, kraje i kontynenty.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nazywa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i z trudem nazywa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tradycje i zwyczaje związane ze słuchaniem muzyki, udział w wydarzeniach kulturalnych.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Słabo zna i z trudem podaje wyrazy z obszaru: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korzystanie z podstawowych urządzeń technicznych i technologii informacyjno-komunikacyjnych, wynalazki, korzystanie z podstawowych urządzeń technicznych.</w:t>
            </w:r>
          </w:p>
          <w:p w:rsidR="00202641" w:rsidRPr="0085284C" w:rsidRDefault="00202641" w:rsidP="009C43CC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podaje wymagane słowa z obszarów:  wymiana i zwrot towaru, korzystanie z usług, towary i ich cechy rodzaje sklepów,Słabo zna i z trudem podaje wymagane słowa z obszarów: zawody, rozmowa o pracę.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popełnia liczne błędy w trakcie tworzenia zdań twierdzących i przeczących w czasach omówionych w podręczniku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Present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continuous, Present perfect, Past simple, Past continuous, Past perfect, Future simple.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 nauczyciela, popełnia liczne błędy stosując określenia czasu charakterystyczne dla danego czasu.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zazwyczaj z wieloma błędami tworzy zdania twierdzące i przeczące w konstrukcji z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często niepoprawnie tworzy zdania twierdzące i przeczące w konstrukcji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zasady użycia i popełnia liczne błędy, kiedy konstruuje zdania w zerowym, pierwszym i drugim trybie warunkowym.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kiedy stosuje spójnik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unless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zasady i zazwyczaj wymaga pomocy, aby utworzyć zdania w stronie biernej w czasach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Present simple, Past simple, Future simple oraz Present perfect.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zasady i popełnia liczne błędy, kiedy tworzy stronę bierną ze strony czynnej.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trudnością i popełniając liczne błędy, stara się tworzyć pytania z przyimkami w stronie biernej.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zasady następstwa czasów i zazwyczaj nie potrafi poprawnie ich zastosować w mowie zależnej.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zasady zamiany zaimków, okoliczników czasu i miejsca w mowie zależnej i popełnia liczne błędy, kiedy dokonuje zmian.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z wieloma błędami stara się tworzyć polecenia i nakazy w mowie zależnej.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 zasady użycia czasowników modalnych (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udzielania pozwolenia,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 / don’t have to, had to / didn’t have to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mustn’t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zakazu) i na ogół ma problem, żeby zastosować je poprawnie.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z trudem i często popełniając błędy, posługuje się zaimkami zwrotnymi i zaimkiem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02641" w:rsidRPr="003A566F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na ogół poprawnie podaje wymagane słowa z obszarów: czynności życia codziennego, formy spędzania wolnego czasu w domu i poza domem, święta i uroczystości, problemy</w:t>
            </w:r>
            <w:r w:rsidRPr="00C753AD">
              <w:rPr>
                <w:rFonts w:ascii="Calibri Light" w:hAnsi="Calibri Light" w:cs="Calibri Light"/>
                <w:color w:val="0070C0"/>
                <w:sz w:val="22"/>
                <w:szCs w:val="22"/>
                <w:shd w:val="clear" w:color="auto" w:fill="83CAEB"/>
              </w:rPr>
              <w:t xml:space="preserve"> </w:t>
            </w:r>
          </w:p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Częściowo zna i na ogół poprawnie podaje wymagane słowa z obszarów:  środki transportu, baza noclegowa, zajęcia wakacyjne, kraje i kontynenty.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Częściowo zna i na ogół poprawnie nazywa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Częściowo zna i na ogół poprawnie nazywa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tradycje i zwyczaje związane ze słuchaniem muzyki, udział w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lastRenderedPageBreak/>
              <w:t>wydarzeniach kulturalnych.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Częściowo zna i na ogół poprawnie podaje wyrazy z obszaru: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korzystanie z podstawowych urządzeń technicznych i technologii informacyjno-komunikacyjnych, wynalazki, korzystanie z podstawowych urządzeń technicznych.</w:t>
            </w:r>
          </w:p>
          <w:p w:rsidR="00202641" w:rsidRPr="0085284C" w:rsidRDefault="00202641" w:rsidP="003D1EEC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Częściowo zna i na ogół poprawnie podaje wymagane słowa z obszarów: wymiana i zwrot towaru, korzystanie z usług, towary i ich cechy rodzaje sklepów, Częściowo zna i na ogół poprawnie podaje wymagane słowa z obszarów: zawody, rozmowa o pracę.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zna zasady tworzenia, ale zazwyczaj popełnia dość liczne błędy w trakcie tworzenia zdań twierdzących 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przeczących w czasach omówionych w podręczniku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Present simple, Present continuous, Present perfect, Past simple, Past continuous, Past perfect, Future simple.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Czasem wymaga niewielkiej pomocy nauczyciela oraz popełnia dość liczne błędy, stosując określenia czasu charakterystyczne dla danego czasu.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zna zasady tworzenia, ale zazwyczaj z dość licznymi błędami tworzy zdania twierdzące i przeczące w konstrukcji z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tworzenia, ale czasem niepoprawnie tworzy zdania twierdzące i przeczące w konstrukcji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zna zasady użycia ale popełnia dość liczne błędy, kiedy konstruuje zdania w zerowym, pierwszym 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drugim trybie warunkowym.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kiedy stosuje spójnik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unless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Częściowo zna zasady, ale  zazwyczaj wymaga niewielkiej pomocy, aby utworzyć zdania w stronie biernej w czasach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Present simple, Past simple, Future simple oraz Present perfect.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zna zasady, ale  popełnia dość liczne błędy, kiedy tworzy stronę bierną ze strony czynnej.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dość liczne błędy, tworzy pytania z przyimkami w stronie biernej.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Częściowo zna zasady następstwa czasów ale czasem  nie potrafi poprawnie ich zastosować w mowie zależnej.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zna zasady zamiany zaimków, okoliczników czasu i miejsca w mowie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zależnej, ale popełnia dość liczne błędy, kiedy dokonuje zmian.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z dość wieloma błędami tworzy polecenia i nakazy w mowie zależnej.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Częściowo zna  zasady użycia czasowników modalnych (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do udzielania pozwolenia,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 / don’t have to, had to / didn’t have to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mustn’t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zakazu), ale czasem ma problem, żeby zastosować je poprawnie.</w:t>
            </w:r>
          </w:p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42"/>
              <w:rPr>
                <w:rFonts w:ascii="Calibri Light" w:hAnsi="Calibri Light" w:cs="Calibri Light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posługuje się zaimkami zwrotnymi i zaimkiem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Zazwyczaj zna i na ogół poprawnie podaje wymagane słowa z obszarów: czynności życia codziennego, formy spędzania wolnego czasu w domu i poza domem, święta i uroczystości, problemy </w:t>
            </w:r>
          </w:p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zna i na ogół poprawnie podaje wymagane słowa z obszarów:  środki transportu, baza noclegowa, zajęcia wakacyjne, kraje i kontynenty.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zna i na ogół poprawnie nazywa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zna i na ogół poprawnie nazywa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tradycje i zwyczaje związane ze słuchaniem muzyki, udział w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lastRenderedPageBreak/>
              <w:t>wydarzeniach kulturalnych.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zna i na ogół poprawnie podaje wyrazy z obszaru: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korzystanie z podstawowych urządzeń technicznych i technologii informacyjno-komunikacyjnych, wynalazki, korzystanie z podstawowych urządzeń technicznych.</w:t>
            </w:r>
          </w:p>
          <w:p w:rsidR="00202641" w:rsidRPr="0085284C" w:rsidRDefault="00202641" w:rsidP="003D1EEC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zna i na ogół poprawnie podaje wymagane słowa z obszarów:  wymiana i zwrot towaru, korzystanie z usług, towary i ich cechy rodzaje sklepów, Zazwyczaj zna i na ogół poprawnie podaje wymagane słowa z obszarów: zawody, rozmowa o pracę.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 popełnia nieliczne błędy w trakcie tworzenia zdań twierdzących i przeczących w czasach omówionych w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podręczniku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Present simple, Present continuous, Present perfect, Past simple, Past Continuous, Past perfect, Future simple.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Czasem popełnia nieliczne błędy, stosując określenia czasu charakterystyczne dla danego czasu.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tylko czasem popełnia nieliczne błędy tworząc zdania twierdzące i przeczące w konstrukcji z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poprawnie tworzy zdania twierdzące i przeczące w konstrukcji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użycia i na ogół popełnia nieliczne błędy, kiedy konstruuje zdania w zerowym, pierwszym i drugim trybie warunkowym.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 czasem niewielkie błędy, kiedy stosuje spójnik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unless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i  czasem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tylko popełnia niewielkie błędy, kiedy tworzy zdania w stronie biernej w czasach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Present simple, Past simple, Future simple oraz Present perfect.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i popełnia tylko  nieliczne błędy, kiedy tworzy stronę bierną ze strony czynnej.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nieliczne błędy, tworzy pytania z przyimkami w stronie biernej.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następstwa czasów i zazwyczaj potrafi poprawnie je zastosować w mowie zależnej.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zamiany zaimków, okoliczników czasu i miejsca w mowie zależnej i popełnia tylko nieliczne błędy, kiedy dokonuje zmian.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Czasem popełniając niewielkie błędy, tworzy polecenia i nakazy w mowie zależnej.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 zasady użycia czasowników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modalnych (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udzielania pozwolenia,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 / don’t have to, had to / didn’t have to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mustn’t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zakazu) i zazwyczaj stosuje je poprawnie.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czasem niewielkie błędy, posługuje się zaimkami zwrotnymi i zaimkiem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poprawnie podaje wymagane słowa z obszarów: czynności życia codziennego, formy spędzania wolnego czasu w domu i poza domem, święta i uroczystości, problemy </w:t>
            </w:r>
          </w:p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i poprawnie podaje wymagane słowa z obszarów:  środki transportu, baza noclegowa, zajęcia wakacyjne, kraje i kontynenty.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i poprawnie nazywa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i poprawnie nazywa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tradycje i zwyczaje związane ze słuchaniem muzyki, udział w wydarzeniach kulturalnych.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i poprawnie podaje wyrazy z obszaru: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lastRenderedPageBreak/>
              <w:t>korzystanie z podstawowych urządzeń technicznych i technologii informacyjno-komunikacyjnych, wynalazki, korzystanie z podstawowych urządzeń technicznych.</w:t>
            </w:r>
          </w:p>
          <w:p w:rsidR="00202641" w:rsidRPr="0085284C" w:rsidRDefault="00202641" w:rsidP="003D1EEC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i poprawnie podaje wymagane słowa z obszarów:  wymiana i zwrot towaru, korzystanie z usług, towary i ich cechy rodzaje sklepów, Zna i poprawnie podaje wymagane słowa z obszarów: zawody, rozmowa o pracę.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 i przeczących w czasach omówionych w podręczniku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Present continuous, Present perfect, Past simple, Past continuous, Past perfect, Future simple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i prawie nigdy nie popełnia błędów.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stosuje określenia czasu charakterystyczne dla danego czasu.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ezbłędnie  tworzy zdania twierdzące i przeczące w konstrukcji z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tworzy zdania twierdzące i przeczące w konstrukcji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ezbłędnie konstruuje zdania w zerowym, pierwszym i drugim trybie warunkowym.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ezbłędnie stosuje spójnik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unless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tworzy zdania w stronie biernej w czasach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Present simple, Past simple, Future simple oraz Present perfect.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Poprawnie tworzy stronę bierną ze strony czynnej.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trudu i poprawnie tworzy pytania z przyimkami w stronie biernej.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następstwa czasów i potrafi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poprawnie je zastosować w mowie zależnej.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zamiany zaimków, okoliczników czasu i miejsca w mowie zależnej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niemal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bezbłędnie dokonuje zmian.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Poprawnie tworzy polecenia i nakazy w mowie zależnej.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użycia czasowników modalnych (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udzielania pozwolenia,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 / don’t have to, had to / didn’t have to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mustn’t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do wyrażania zakazu) i stosuje je poprawnie.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clear" w:pos="360"/>
                <w:tab w:val="num" w:pos="181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posługuje się zaimkami zwrotnymi i zaimkiem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poprawnie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wykorzystuje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słowa z obszarów: czynności życia codziennego, formy spędzania wolnego czasu w domu i poza domem, święta i uroczystości, problemy</w:t>
            </w:r>
          </w:p>
          <w:p w:rsidR="00202641" w:rsidRPr="0085284C" w:rsidRDefault="00202641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i poprawnie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wykorzystuje rozmaite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słowa z obszarów:  środki transpor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t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u, baza noclegowa, zajęcia wakacyjne, kraje i kontynenty.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poprawnie nazywa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nazywa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tradycje i zwyczaje związane ze słuchaniem muzyki, udział w wydarzeniach kulturalnych.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wyrazy z obszaru: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korzystanie z podstawowych urządzeń technicznych i technologii informacyjno-komunikacyjnych, wynalazki, korzystanie z podstawowych urządzeń technicznych.</w:t>
            </w:r>
          </w:p>
          <w:p w:rsidR="00202641" w:rsidRPr="0085284C" w:rsidRDefault="00202641" w:rsidP="003D1EEC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stosuje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słowa z obszarów:  wymiana i zwrot towaru, korzystanie z usług, towary i ich cechy rodzaje sklepów, Zna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stosuje rozmaite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słowa z obszarów: zawody, rozmowa o pracę.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 i przeczących w czasach omówionych w podręczniku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Present continuous, Present perfect, Past simple, Past continuous, Past perfect, Future simple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i  nie popełnia błędów.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Bezbłędnie stosuje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określenia czasu charakterystyczne dla danego czasu.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Bezbłędnie  tworzy zdania twierdzące i przeczące w konstrukcji z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used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 i przeczące w konstrukcji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Bezbłędnie konstruuje zdania w zerowym, pierwszym i drugim trybie warunkowym.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Bezbłędnie stosuje spójnik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unless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tworzy zdania w stronie biernej w czasach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Present simple, Past simple, Future simple oraz Present perfect.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tworzy stronę bierną ze strony czynnej.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tworzy pytania z przyimkami w stronie biernej.</w:t>
            </w:r>
          </w:p>
          <w:p w:rsidR="00202641" w:rsidRPr="0085284C" w:rsidRDefault="00202641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następstwa czasów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potrafi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poprawnie je zastosować w mowie zależnej.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na zasady zamiany zaimków, okoliczników czasu i miejsca w mowie zależnej i bezbłędnie dokonuje zmian.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tworzy polecenia i nakazy w mowie zależnej.</w:t>
            </w:r>
          </w:p>
          <w:p w:rsidR="00202641" w:rsidRPr="0085284C" w:rsidRDefault="00522172" w:rsidP="00202641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Dobrze z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na zasady użycia czasowników modalnych (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can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oraz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could/couldn’t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do udzielania pozwolenia,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must, have to / don’t have to, had to / didn’t have to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do wyrażania konieczności i nakazu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mustn’t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do wyrażania zakazu)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bezbłędnie je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stosuje.</w:t>
            </w:r>
          </w:p>
          <w:p w:rsidR="00202641" w:rsidRPr="0085284C" w:rsidRDefault="00522172" w:rsidP="00202641">
            <w:pPr>
              <w:numPr>
                <w:ilvl w:val="0"/>
                <w:numId w:val="13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posługuje się zaimkami zwrotnymi i zaimkiem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each other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202641" w:rsidRPr="00A34F7A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Mimo pomocy, z trudnością znajduje proste informacje w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wypowiedzi, przy wyszukiwaniu złożonych informacji popełnia liczne błędy. Wymaga pomocy z  zadaniami typu test wyboru, uzupełnianie luk, dopasowywanie,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Wymaga pomocy, żeby określić główną myśl i/lub kontekst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 z trudem rozpoznaje związki pomiędzy poszczególnymi częściami wypowiedzi, popełnia przy tym jednak  liczne błędy. 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informacje w wypowiedzi, przy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wyszukiwaniu złożonych informacji popełnia dość liczne błędy. Popełniając dość liczne błędy, radzi sobie z zadaniami typu test wyboru, uzupełnianie luk, dopasowywanie,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 niewielką pomocą określa główną myśl i/lub kontekst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 rozpoznaje związki pomiędzy poszczególnymi częściami wypowiedzi, popełnia przy tym jednak dość liczne błędy.</w:t>
            </w:r>
          </w:p>
        </w:tc>
        <w:tc>
          <w:tcPr>
            <w:tcW w:w="255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Zazwyczaj rozumie ogólny sens zarówno prostych jak i bardziej złożonych wypowiedzi, znajduje podstawowe i bardziej złożone informacje w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wypowiedzi.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poprawnie radzi sobie z zadaniami typu test wyboru, uzupełnianie luk, dopasowywanie,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poprawnie określa główną myśl i/lub kontekst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poprawnie rozpoznaje związki pomiędzy poszczególnymi częściami wypowiedzi.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Rozumie ogólny sens zarówno prostych jak i bardziej złożonych wypowiedzi, znajduje podstawowe i bardziej złożone informacje w wypowiedzi.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radzi sobie z zadaniami typu test wyboru, uzupełnianie luk, dopasowywanie,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określa główną myśl i/lub kontekst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rozpoznaje związki pomiędzy poszczególnymi częściami wypowiedzi.</w:t>
            </w:r>
          </w:p>
        </w:tc>
        <w:tc>
          <w:tcPr>
            <w:tcW w:w="2552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prawidłowo r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ozumie ogólny sens zarówno prostych jak i bardziej złożonych wypowiedzi, znajduje podstawowe i bardziej złożone informacje w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wypowiedzi. 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z łatwością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radzi sobie z zadaniami typu test wyboru, uzupełnianie luk, dopasowywanie, 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 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amodzielnie określa główną myśl i/lub kontekst wypowiedzi.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 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amodzielnie rozpoznaje związki pomiędzy poszczególnymi częściami wypowiedzi.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09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 z trudem znajduje w tekście określone informacje, przy wyszukiwaniu złożonych informacji popełnia liczne błędy.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pomocy, z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trudem określa intencje nadawcy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z trudem określa kontekst tekstu (nadawca, odbiorca); popełnia liczne błędy.</w:t>
            </w:r>
          </w:p>
          <w:p w:rsidR="00202641" w:rsidRPr="0085284C" w:rsidRDefault="00202641" w:rsidP="009C43CC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popełnia liczne błędy rozwiązując zadania typu test wyboru, uzupełnianie luk, dopasowywanie, , udzielanie informacji szczegółowych na temat treści tekstu.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na ogół określa intencje nadawcy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ogół określa kontekst tekstu (nadawca, odbiorca); popełnia liczne błędy.</w:t>
            </w:r>
          </w:p>
          <w:p w:rsidR="00202641" w:rsidRPr="0085284C" w:rsidRDefault="00202641" w:rsidP="009C43CC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na ogół radzi sobie z zadaniami typu test wyboru, uzupełnianie luk, dopasowywanie, udzielanie informacji szczegółowych na temat treści tekstu.</w:t>
            </w:r>
          </w:p>
        </w:tc>
        <w:tc>
          <w:tcPr>
            <w:tcW w:w="2551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informacji, czasem popełnia drobne błędy.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potrafi określić intencje nadawcy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tekstu; czasem popełnia błędy.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potrafi określić kontekst tekstu (nadawca, odbiorca); czasem popełnia błędy.</w:t>
            </w:r>
          </w:p>
          <w:p w:rsidR="00202641" w:rsidRPr="0085284C" w:rsidRDefault="00202641" w:rsidP="009C43CC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poprawnie radzi sobie z zadaniami typu test wyboru, uzupełnianie luk, dopasowywanie, udzielanie informacji szczegółowych na temat treści tekstu.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łatwością, samodzielnie znajduje w tekście podstawowe oraz złożone informacje.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łatwością samodzielnie określa intencje nadawcy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samodzielnie określa kontekst tekstu (nadawca, odbiorca).</w:t>
            </w:r>
          </w:p>
          <w:p w:rsidR="00202641" w:rsidRPr="0085284C" w:rsidRDefault="00202641" w:rsidP="009C43CC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trudu radzi sobie z zadaniami typu test wyboru, uzupełnianie luk, dopasowywanie, udzielanie informacji szczegółowych na temat treści tekstu.</w:t>
            </w:r>
          </w:p>
        </w:tc>
        <w:tc>
          <w:tcPr>
            <w:tcW w:w="2552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prawidłowo r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tekstów i fragmentów tekstu.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, samodzielnie znajduje  tekście podstawowe oraz złożone informacje.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 określa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intencje nadawcy tekstu.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samodzielnie określa kontekst tekstu (nadawca, odbiorca).</w:t>
            </w:r>
          </w:p>
          <w:p w:rsidR="00202641" w:rsidRPr="0085284C" w:rsidRDefault="00522172" w:rsidP="009C43CC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samodzielnie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radzi sobie z zadaniami typu test wyboru, uzupełnianie luk, dopasowywanie, udzielanie informacji szczegółowych na temat treści tekstu.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09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Mimo pomocy, nieudolnie tworzy proste wypowiedzi ustne, popełniając liczne błędy zaburzające komunikację: 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313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ustne, popełniając dość liczne błędy częściowo zaburzające komunikację: 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2551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17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nieliczne, niezakłócające komunikacji błędy, tworzy proste i złożone wypowiedzi ustne: 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174" w:hanging="17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Używając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urozmaiconego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słownictwa, tworzy proste i złożone wypowiedzi ustne: 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2552" w:type="dxa"/>
          </w:tcPr>
          <w:p w:rsidR="00202641" w:rsidRPr="0085284C" w:rsidRDefault="00522172" w:rsidP="00202641">
            <w:pPr>
              <w:numPr>
                <w:ilvl w:val="0"/>
                <w:numId w:val="21"/>
              </w:numPr>
              <w:ind w:left="174" w:hanging="17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Samodzielnie, u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żywając bogatego słownictwa, tworzy proste i złożone wypowiedzi ustne: wyraża i uzasadnia swoje opinie, przedstawia intencje, marzenia i plany na przyszłość przedstawia fakty z teraźniejszości i przeszłości, opisuje ludzi, miejsca, przedmioty i zjawiska.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09" w:type="dxa"/>
          </w:tcPr>
          <w:p w:rsidR="00202641" w:rsidRPr="0085284C" w:rsidRDefault="00202641" w:rsidP="00202641">
            <w:pPr>
              <w:numPr>
                <w:ilvl w:val="0"/>
                <w:numId w:val="45"/>
              </w:numPr>
              <w:tabs>
                <w:tab w:val="clear" w:pos="946"/>
                <w:tab w:val="num" w:pos="313"/>
              </w:tabs>
              <w:ind w:left="171" w:hanging="14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45"/>
              </w:numPr>
              <w:tabs>
                <w:tab w:val="clear" w:pos="946"/>
                <w:tab w:val="num" w:pos="313"/>
              </w:tabs>
              <w:ind w:left="313" w:hanging="28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2551" w:type="dxa"/>
          </w:tcPr>
          <w:p w:rsidR="00202641" w:rsidRPr="0085284C" w:rsidRDefault="00202641" w:rsidP="00202641">
            <w:pPr>
              <w:numPr>
                <w:ilvl w:val="0"/>
                <w:numId w:val="45"/>
              </w:numPr>
              <w:tabs>
                <w:tab w:val="clear" w:pos="946"/>
              </w:tabs>
              <w:ind w:left="173" w:hanging="17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niezakłócające komunikacji błędy, tworzy proste i bardziej złożone wypowiedzi pisemne: przedstawia intencje i plany na przyszłość, przedstawia fakty z teraźniejszości, </w:t>
            </w:r>
            <w:r w:rsidRPr="0085284C">
              <w:rPr>
                <w:rStyle w:val="st"/>
                <w:rFonts w:ascii="Calibri Light" w:hAnsi="Calibri Light" w:cs="Calibri Light"/>
                <w:sz w:val="22"/>
                <w:szCs w:val="22"/>
              </w:rPr>
              <w:t xml:space="preserve"> wyraża i uzasadnia opinie, wyraża uczucia i emocje</w:t>
            </w:r>
            <w:r w:rsidRPr="0085284C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opisuje przeszłe wydarzenia i doświadczenia.</w:t>
            </w:r>
          </w:p>
        </w:tc>
        <w:tc>
          <w:tcPr>
            <w:tcW w:w="2552" w:type="dxa"/>
          </w:tcPr>
          <w:p w:rsidR="00202641" w:rsidRPr="0085284C" w:rsidRDefault="00522172" w:rsidP="00202641">
            <w:pPr>
              <w:numPr>
                <w:ilvl w:val="0"/>
                <w:numId w:val="21"/>
              </w:numPr>
              <w:ind w:left="174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tosując urozmaicone słownictwo, tworzy proste i bardziej złożone wypowiedzi pisemne: przedstawia intencje i plany na przyszłość, przedstawia fakty z teraźniejszości, </w:t>
            </w:r>
            <w:r w:rsidR="00202641" w:rsidRPr="0085284C">
              <w:rPr>
                <w:rStyle w:val="st"/>
                <w:rFonts w:ascii="Calibri Light" w:hAnsi="Calibri Light" w:cs="Calibri Light"/>
                <w:sz w:val="22"/>
                <w:szCs w:val="22"/>
              </w:rPr>
              <w:t xml:space="preserve"> wyraża i uzasadnia opinie, wyraża uczucia i emocje,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opisuje przeszłe wydarzenia i doświadczenia.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174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słownictwo, tworzy proste i bardziej złożone wypowiedzi pisemne: przedstawia intencje i plany na przyszłość, przedstawia fakty z teraźniejszości, </w:t>
            </w:r>
            <w:r w:rsidRPr="0085284C">
              <w:rPr>
                <w:rStyle w:val="st"/>
                <w:rFonts w:ascii="Calibri Light" w:hAnsi="Calibri Light" w:cs="Calibri Light"/>
                <w:sz w:val="22"/>
                <w:szCs w:val="22"/>
              </w:rPr>
              <w:t xml:space="preserve"> wyraża i uzasadnia opinie, wyraża uczucia i emocje,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opisuje przeszłe wydarzenia i doświadczenia.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171" w:hanging="17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codziennego; wyraża żal, skruchę; przyjmuje przeprosiny.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171" w:hanging="17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żal, skruchę; przyjmuje przeprosiny.</w:t>
            </w:r>
          </w:p>
        </w:tc>
        <w:tc>
          <w:tcPr>
            <w:tcW w:w="2551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173" w:hanging="17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codziennego; wyraża żal, skruchę; przyjmuje przeprosiny.</w:t>
            </w:r>
          </w:p>
        </w:tc>
        <w:tc>
          <w:tcPr>
            <w:tcW w:w="2552" w:type="dxa"/>
          </w:tcPr>
          <w:p w:rsidR="00202641" w:rsidRPr="0085284C" w:rsidRDefault="00522172" w:rsidP="00202641">
            <w:pPr>
              <w:numPr>
                <w:ilvl w:val="0"/>
                <w:numId w:val="21"/>
              </w:numPr>
              <w:ind w:left="174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N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iemal bezbłędnie reaguje w prostych i złożonych sytuacjach: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żal, skruchę; przyjmuje przeprosiny.</w:t>
            </w:r>
          </w:p>
        </w:tc>
        <w:tc>
          <w:tcPr>
            <w:tcW w:w="2552" w:type="dxa"/>
          </w:tcPr>
          <w:p w:rsidR="00202641" w:rsidRPr="0085284C" w:rsidRDefault="00202641" w:rsidP="00202641">
            <w:pPr>
              <w:numPr>
                <w:ilvl w:val="0"/>
                <w:numId w:val="21"/>
              </w:numPr>
              <w:ind w:left="174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reaguje w prostych i złożonych sytuacjach: 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żal, skruchę; przyjmuje przeprosiny.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181" w:hanging="18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bardzo liczne błędy, stara się przekazać w języku angielskim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181" w:hanging="18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bardzo liczne błędy, stara się przekazać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liczne błędy, stara się przekazać w języku angielskim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  <w:tab w:val="num" w:pos="1224"/>
              </w:tabs>
              <w:ind w:left="171" w:hanging="171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liczne błędy, stara się przekazać w języku angielskim informacje sformułowane w języku polskim.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181"/>
                <w:tab w:val="num" w:pos="360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181"/>
                <w:tab w:val="num" w:pos="360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większego trudu,  popełniając nieliczne błędy, przekazuje w języku angielskim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181"/>
                <w:tab w:val="num" w:pos="360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większego trudu, popełniając nieliczne błędy,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464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464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sformułowane w języku angielskim.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174"/>
              </w:tabs>
              <w:suppressAutoHyphens/>
              <w:ind w:left="181" w:hanging="14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464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wizualnych.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464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angielskim.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464"/>
              </w:tabs>
              <w:suppressAutoHyphens/>
              <w:ind w:left="181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polskim.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  <w:bookmarkStart w:id="0" w:name="_GoBack"/>
      <w:bookmarkEnd w:id="0"/>
    </w:p>
    <w:p w:rsidR="005E7668" w:rsidRPr="00E2696E" w:rsidRDefault="005E766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E2696E" w:rsidTr="000F27CF">
        <w:tc>
          <w:tcPr>
            <w:tcW w:w="12474" w:type="dxa"/>
            <w:shd w:val="clear" w:color="auto" w:fill="D9D9D9"/>
          </w:tcPr>
          <w:p w:rsidR="00DA13A8" w:rsidRPr="00E2696E" w:rsidRDefault="00DA13A8" w:rsidP="004217F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UNIT 8</w:t>
            </w:r>
          </w:p>
        </w:tc>
      </w:tr>
    </w:tbl>
    <w:p w:rsidR="00DA13A8" w:rsidRPr="00E2696E" w:rsidRDefault="00DA13A8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523"/>
        <w:gridCol w:w="2523"/>
        <w:gridCol w:w="2523"/>
        <w:gridCol w:w="2523"/>
        <w:gridCol w:w="2523"/>
      </w:tblGrid>
      <w:tr w:rsidR="00202641" w:rsidRPr="00E2696E" w:rsidTr="00202641">
        <w:trPr>
          <w:trHeight w:val="352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D9D9D9"/>
          </w:tcPr>
          <w:p w:rsidR="00202641" w:rsidRPr="00E2696E" w:rsidRDefault="00202641" w:rsidP="00202641">
            <w:pPr>
              <w:ind w:left="2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3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3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3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23" w:type="dxa"/>
            <w:shd w:val="clear" w:color="auto" w:fill="D9D9D9"/>
          </w:tcPr>
          <w:p w:rsidR="00202641" w:rsidRPr="00E2696E" w:rsidRDefault="00202641" w:rsidP="00202641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202641" w:rsidRPr="00E2696E" w:rsidTr="00202641">
        <w:trPr>
          <w:trHeight w:val="534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następujących obszarów:</w:t>
            </w:r>
            <w:r w:rsidRPr="0085284C">
              <w:rPr>
                <w:rFonts w:ascii="Calibri Light" w:hAnsi="Calibri Light" w:cs="Calibri Light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wycieczki, zwiedzanie, miejsca na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świecie.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i z trudem stosuje słownictwo z obszaru: formy spędzania wolnego czasu, święta i uroczystości.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i z trudem stosuje konstrukcję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I’d rather / I’d prefer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liczne błędy.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Słabo zna zasady stopniowania przymiotników i zazwyczaj popełnia liczne błędy, stosując je w zdaniu.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zazwyczaj popełniając wiele błędów, konstruuje zdania z konstrukcją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wyrażania intencji.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108"/>
              </w:tabs>
              <w:suppressAutoHyphens/>
              <w:ind w:left="200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Popełnia liczne błędy, kiedy stosuje zaimki względne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who, which, where, when, whose.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Częściowo zna i zazwyczaj popełnia dość liczne błędy, stosując słownictwo z następujących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obszarów:</w:t>
            </w:r>
            <w:r w:rsidRPr="0085284C">
              <w:rPr>
                <w:rFonts w:ascii="Calibri Light" w:hAnsi="Calibri Light" w:cs="Calibri Light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wycieczki, zwiedzanie, miejsca na świecie.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Częściowo zna i zazwyczaj popełnia dość liczne błędy, stosując słownictwo z obszaru: formy spędzania wolnego czasu, święta i uroczystości.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Częściowo zna i zazwyczaj popełnia dość liczne błędy, stosując konstrukcję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I’d rather / I’d prefer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zna zasady stopniowania przymiotników i zazwyczaj popełnia dość  liczne błędy, stosując je w zdaniu.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zazwyczaj popełniając dość liczne błędy, konstruuje zdania z konstrukcją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wyrażania intencji.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Popełnia dość liczne błędy, kiedy stosuje zaimki względne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who, which, where, when,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whose.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Zna, ale czasem popełnia  nieliczne błędy, stosując słownictwo z następujących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obszarów:</w:t>
            </w:r>
            <w:r w:rsidRPr="0085284C">
              <w:rPr>
                <w:rFonts w:ascii="Calibri Light" w:hAnsi="Calibri Light" w:cs="Calibri Light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wycieczki, zwiedzanie, miejsca na świecie.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Zna, ale czasem popełnia  drobne błędy, stosując słownictwo z obszaru: formy spędzania wolnego czasu, święta i uroczystości.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Zna, ale czasem popełnia  drobne błędy, stosując konstrukcję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I’d rather / I’d prefer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stopniowania przymiotników i zazwyczaj popełnia niewiele błędów, stosując je w zdaniu.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tworzenia i zazwyczaj popełnia niewiele błędów, konstruując zdania z konstrukcją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wyrażania intencji.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Popełnia raczej nieliczne błędy, kiedy stosuje zaimki względne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who, which, where, when, whose.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 stosuje słownictwo z następujących obszarów:</w:t>
            </w:r>
            <w:r w:rsidRPr="0085284C">
              <w:rPr>
                <w:rFonts w:ascii="Calibri Light" w:hAnsi="Calibri Light" w:cs="Calibri Light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wycieczki, zwiedzanie, miejsca na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świecie.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Nie popełnia błędów stosując słownictwo z obszaru: formy spędzania wolnego czasu, święta i uroczystości.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stosuje konstrukcję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I’d rather / I’d prefer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Zna zasady stopniowania przymiotników i poprawnie stosuje je w zdaniach.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Poprawnie tworzy zdania z konstrukcją </w:t>
            </w:r>
            <w:r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wyrażania intencji.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Niemal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ezbłędnie stosuje zaimki względne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who, which, where, when, whose.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stosuje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bogate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słownictwo z następujących obszarów:</w:t>
            </w:r>
            <w:r w:rsidRPr="0085284C">
              <w:rPr>
                <w:rFonts w:ascii="Calibri Light" w:hAnsi="Calibri Light" w:cs="Calibri Light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wycieczki,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zwiedzanie, miejsca na świecie.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Nigdy n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ie popełnia błędów stosując słownictwo z obszaru: formy spędzania wolnego czasu, święta i uroczystości.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num" w:pos="436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stosuje konstrukcję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I’d rather / I’d prefer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202641" w:rsidRPr="0085284C" w:rsidRDefault="00202641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Zna zasady stopniowania przymiotników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zawsze bezbłędnie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stosuje je w zdaniach.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tabs>
                <w:tab w:val="num" w:pos="436"/>
                <w:tab w:val="num" w:pos="512"/>
              </w:tabs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tworzy zdania z konstrukcją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be going to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do wyrażania intencji.</w:t>
            </w:r>
          </w:p>
          <w:p w:rsidR="00202641" w:rsidRPr="0085284C" w:rsidRDefault="00522172" w:rsidP="00202641">
            <w:pPr>
              <w:numPr>
                <w:ilvl w:val="0"/>
                <w:numId w:val="10"/>
              </w:numPr>
              <w:suppressAutoHyphens/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stosuje zaimki względne </w:t>
            </w:r>
            <w:r w:rsidR="00202641" w:rsidRPr="0085284C">
              <w:rPr>
                <w:rFonts w:ascii="Calibri Light" w:hAnsi="Calibri Light" w:cs="Calibri Light"/>
                <w:i/>
                <w:sz w:val="22"/>
                <w:szCs w:val="22"/>
              </w:rPr>
              <w:t>who, which, where, when, whose.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pomocy, popełnia liczne błędy w znajdowaniu w wypowiedzi zarówno prostych informacji.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popełnia liczne błędy, określając intencje nadawcy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popełnia liczne błędy, starając się określić kontekst wiadomości.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popełnia liczne błędy, starając się określić główną myśl wiadomości.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Pomimo pomocy, popełnia liczne błędy, starając się rozwiązywać zadania typu: uzupełnianie luk na podstawie nagrania, poprawianie błędnych informacji, dopasowywanie.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Pomimo pomocy, czasem nie jest w stanie udzielić szczegółowych informacji na tematy poruszone w nagraniach.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niewielką pomocą i czasem popełniając dość liczne błędy, znajduje w wypowiedzi zarówno proste, jak i złożone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i czasem popełniając dość liczne błędy, określa intencje nadawcy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i czasem popełniając dość liczne błędy, określa kontekst wiadomości.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i czasem popełniając dość liczne błędy, określa główną myśl wiadomości.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niewielką pomocą i czasem popełniając dość liczne błędy, rozwiązuje zadania typu: uzupełnianie luk na podstawie nagrania, poprawianie błędnych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informacji, dopasowywanie.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i czasem popełniając dość liczne błędy, jest w stanie udzielić szczegółowych informacji na tematy poruszone w nagraniach.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znajduje w wypowiedzi zarówno proste, jak i złożone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samodzielnie określa intencje nadawcy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samodzielnie określa kontekst wiadomości.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Przeważnie samodzielnie określa główną myśl wiadomości.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poprawnie rozwiązuje zadania typu: uzupełnianie luk na podstawie nagrania, poprawianie błędnych informacji, dopasowywanie.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jest w stanie udzielić szczegółowych informacji na tematy poruszone w nagraniach.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Bez problemu znajduje w wypowiedzi zarówno proste, jak i złożone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określa intencje nadawcy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określa kontekst wiadomości.</w:t>
            </w:r>
          </w:p>
          <w:p w:rsidR="00202641" w:rsidRPr="0085284C" w:rsidRDefault="00202641" w:rsidP="00202641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Samodzielnie określa główną myśl wiadomości.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trudu rozwiązuje zadania typu: uzupełnianie luk na podstawie nagrania, poprawianie błędnych informacji, dopasowywanie.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problemu jest w stanie udzielić szczegółowych informacji na tematy poruszone w nagraniach.</w:t>
            </w:r>
          </w:p>
        </w:tc>
        <w:tc>
          <w:tcPr>
            <w:tcW w:w="2523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bez trudu r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 problemu znajduje w wypowiedzi zarówno proste, jak i złożone informacje.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określa intencje nadawcy wypowiedzi.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określa kontekst wiadomości.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określa główną myśl wiadomości.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 trudu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rozwiązuje zadania typu: uzupełnianie luk na podstawie nagrania, poprawianie błędnych informacji, dopasowywanie.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 problemu jest w stanie udzielić szczegółowych informacji na tematy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poruszone w nagraniach.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Mimo pomocy, z trudem określa </w:t>
            </w:r>
            <w:r w:rsidRPr="0085284C">
              <w:rPr>
                <w:rFonts w:ascii="Calibri Light" w:hAnsi="Calibri Light" w:cs="Calibri Light"/>
                <w:spacing w:val="-18"/>
                <w:sz w:val="22"/>
                <w:szCs w:val="22"/>
              </w:rPr>
              <w:t>główną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myśl tekstu / fragmentu </w:t>
            </w:r>
            <w:r w:rsidRPr="0085284C">
              <w:rPr>
                <w:rFonts w:ascii="Calibri Light" w:hAnsi="Calibri Light" w:cs="Calibri Light"/>
                <w:spacing w:val="-18"/>
                <w:sz w:val="22"/>
                <w:szCs w:val="22"/>
              </w:rPr>
              <w:t>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Mimo pomocy z trudem określa intencje autora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Pomimo pomocy popełnia liczne błędy, rozwiązując zadania typu: uzupełnianie luk na podstawie tekstu,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poprawianie błędnych informacji, dopasowywanie.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Czasem, pomimo pomocy, nie jest w stanie udzielić szczegółowych informacji na tematy poruszone w tekstach lub popełnia bardzo liczne błędy.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(np. w tekście ostrzeżenia dla alergików) popełnia dość liczne błędy.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na ogół</w:t>
            </w:r>
            <w:r w:rsidRPr="0085284C">
              <w:rPr>
                <w:rFonts w:ascii="Calibri Light" w:hAnsi="Calibri Light" w:cs="Calibri Light"/>
                <w:spacing w:val="-18"/>
                <w:sz w:val="22"/>
                <w:szCs w:val="22"/>
              </w:rPr>
              <w:t xml:space="preserve"> poprawnie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określa główną myśl tekstu /fragmentu </w:t>
            </w:r>
            <w:r w:rsidRPr="0085284C">
              <w:rPr>
                <w:rFonts w:ascii="Calibri Light" w:hAnsi="Calibri Light" w:cs="Calibri Light"/>
                <w:spacing w:val="-18"/>
                <w:sz w:val="22"/>
                <w:szCs w:val="22"/>
              </w:rPr>
              <w:t>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i czasem popełniając dość liczne błędy</w:t>
            </w:r>
            <w:r w:rsidRPr="0085284C">
              <w:rPr>
                <w:rFonts w:ascii="Calibri Light" w:hAnsi="Calibri Light" w:cs="Calibri Light"/>
                <w:spacing w:val="-18"/>
                <w:sz w:val="22"/>
                <w:szCs w:val="22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określa intencje autora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niewielką pomocą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rozwiązuje zadania typu: uzupełnianie luk na podstawie tekstu, poprawianie błędnych informacji, dopasowywanie, popełniając czasem dość liczne błędy.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niewielką pomocą i popełniając czasem dość liczne błędy, jest w stanie udzielić szczegółowych informacji na tematy poruszone w tekstach.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Na ogół poprawnie określa główną myśl tekstu / fragmentu </w:t>
            </w:r>
            <w:r w:rsidRPr="0085284C">
              <w:rPr>
                <w:rFonts w:ascii="Calibri Light" w:hAnsi="Calibri Light" w:cs="Calibri Light"/>
                <w:spacing w:val="-18"/>
                <w:sz w:val="22"/>
                <w:szCs w:val="22"/>
              </w:rPr>
              <w:t>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poprawnie określa intencje autora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Zazwyczaj poprawnie rozwiązuje zadania typu: uzupełnianie luk na podstawie tekstu, poprawianie błędnych informacji,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dopasowywanie.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Zazwyczaj jest w stanie udzielić szczegółowych informacji na tematy poruszone w tekstach popełniając czasem niewielkie błędy.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łatwością samodzielnie określa główną myśl tekstu / fragmentu </w:t>
            </w:r>
            <w:r w:rsidRPr="0085284C">
              <w:rPr>
                <w:rFonts w:ascii="Calibri Light" w:hAnsi="Calibri Light" w:cs="Calibri Light"/>
                <w:spacing w:val="-18"/>
                <w:sz w:val="22"/>
                <w:szCs w:val="22"/>
              </w:rPr>
              <w:t>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określa intencje autora tekstu. 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 rozwiązuje zadania typu: uzupełnianie luk na podstawie tekstu, poprawianie błędnych informacji,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dopasowywanie.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Bez problemu jest w stanie udzielić szczegółowych informacji na tematy poruszone w tekstach.</w:t>
            </w:r>
          </w:p>
        </w:tc>
        <w:tc>
          <w:tcPr>
            <w:tcW w:w="2523" w:type="dxa"/>
          </w:tcPr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ez trudu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prawidłowo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tekstów i fragmentów tekstu.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z łatwością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tekście podstawowe oraz złożone informacje.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awsze z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łatwością samodzielnie określa główną myśl tekstu / fragmentu </w:t>
            </w:r>
            <w:r w:rsidRPr="0085284C">
              <w:rPr>
                <w:rFonts w:ascii="Calibri Light" w:hAnsi="Calibri Light" w:cs="Calibri Light"/>
                <w:spacing w:val="-18"/>
                <w:sz w:val="22"/>
                <w:szCs w:val="22"/>
              </w:rPr>
              <w:t>tekstu.</w:t>
            </w:r>
          </w:p>
          <w:p w:rsidR="00202641" w:rsidRPr="0085284C" w:rsidRDefault="00202641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awsze z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łatwością i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określa intencje autora tekstu. 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z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łatwością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 rozwiązuje zadania typu: uzupełnianie luk na podstawie tekstu,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poprawianie błędnych informacji, dopasowywanie.</w:t>
            </w:r>
          </w:p>
          <w:p w:rsidR="00202641" w:rsidRPr="0085284C" w:rsidRDefault="00522172" w:rsidP="00202641">
            <w:pPr>
              <w:numPr>
                <w:ilvl w:val="0"/>
                <w:numId w:val="8"/>
              </w:numPr>
              <w:tabs>
                <w:tab w:val="left" w:pos="226"/>
              </w:tabs>
              <w:suppressAutoHyphens/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ez problemu jest w stanie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prawidłowo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 udzielić szczegółowych informacji na tematy poruszone w tekstach.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46"/>
              </w:numPr>
              <w:tabs>
                <w:tab w:val="clear" w:pos="946"/>
                <w:tab w:val="num" w:pos="171"/>
              </w:tabs>
              <w:ind w:left="171" w:hanging="14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Mimo pomocy, nieudolnie tworzy proste wypowiedzi ustne, popełniając liczne błędy zaburzające komunikację: opisuje ludzi, miejsca, przedmioty, wydarzenia i zjawiska (np. miejsca gdzie spędzał wakacje); opowiada o wydarzeniach przeszłych (np. przeszłe doświadczenia wakacyjne); wyraża i uzasadnia swoją opinię (np. wybór celu podróży), wyraża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upodobania (np. na temat form spędzania wolnego czasu).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46"/>
              </w:numPr>
              <w:tabs>
                <w:tab w:val="clear" w:pos="946"/>
                <w:tab w:val="num" w:pos="203"/>
              </w:tabs>
              <w:ind w:left="203" w:hanging="203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opisuje ludzi, miejsca, przedmioty, wydarzenia i zjawiska (np. miejsca gdzie spędzał wakacje); opowiada o wydarzeniach przeszłych (np. przeszłe doświadczenia wakacyjne); wyraża i uzasadnia swoją opinię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(np. wybór celu podróży), wyraża upodobania (np. na temat form spędzania wolnego czasu).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46"/>
              </w:numPr>
              <w:tabs>
                <w:tab w:val="clear" w:pos="946"/>
              </w:tabs>
              <w:ind w:left="234" w:hanging="23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ludzi, miejsca, przedmioty, wydarzenia i zjawiska (np. miejsca gdzie spędzał wakacje); opowiada o wydarzeniach przeszłych (np. przeszłe doświadczenia wakacyjne); wyraża i uzasadnia swoją opinię (np. wybór celu podróży), wyraża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upodobania (np. na temat form spędzania wolnego czasu).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15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urozmaiconego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słownictwa tworzy proste i złożone wypowiedzi ustne: opisuje ludzi, miejsca, przedmioty, wydarzenia i zjawiska (np. miejsca gdzie spędzał wakacje); opowiada o wydarzeniach przeszłych (np. przeszłe doświadczenia wakacyjne); wyraża i uzasadnia swoją opinię (np. wybór celu podróży), wyraża upodobania (np. na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temat form spędzania wolnego czasu).</w:t>
            </w:r>
          </w:p>
          <w:p w:rsidR="00202641" w:rsidRPr="0085284C" w:rsidRDefault="00202641" w:rsidP="00202641">
            <w:pPr>
              <w:suppressAutoHyphens/>
              <w:ind w:left="181"/>
              <w:rPr>
                <w:rFonts w:ascii="Calibri Light" w:hAnsi="Calibri Light" w:cs="Calibri Light"/>
              </w:rPr>
            </w:pPr>
          </w:p>
        </w:tc>
        <w:tc>
          <w:tcPr>
            <w:tcW w:w="2523" w:type="dxa"/>
          </w:tcPr>
          <w:p w:rsidR="00202641" w:rsidRPr="0085284C" w:rsidRDefault="00522172" w:rsidP="00202641">
            <w:pPr>
              <w:numPr>
                <w:ilvl w:val="0"/>
                <w:numId w:val="15"/>
              </w:numPr>
              <w:suppressAutoHyphens/>
              <w:ind w:left="181" w:hanging="18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Swobodnie, u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żywając bogatego słownictwa tworzy proste i złożone wypowiedzi ustne: 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wolnego czasu).</w:t>
            </w:r>
          </w:p>
          <w:p w:rsidR="00202641" w:rsidRPr="0085284C" w:rsidRDefault="00202641" w:rsidP="00522172">
            <w:pPr>
              <w:suppressAutoHyphens/>
              <w:ind w:left="18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23" w:type="dxa"/>
          </w:tcPr>
          <w:p w:rsidR="00202641" w:rsidRPr="0085284C" w:rsidRDefault="00202641" w:rsidP="009C43CC">
            <w:pPr>
              <w:numPr>
                <w:ilvl w:val="0"/>
                <w:numId w:val="34"/>
              </w:numPr>
              <w:ind w:left="171" w:hanging="14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w formie maila opisuje miejsca i zjawiska, przeszłe doświadczenia, fakty z przeszłości i teraźniejszości.</w:t>
            </w:r>
          </w:p>
        </w:tc>
        <w:tc>
          <w:tcPr>
            <w:tcW w:w="2523" w:type="dxa"/>
          </w:tcPr>
          <w:p w:rsidR="00202641" w:rsidRPr="0085284C" w:rsidRDefault="00202641" w:rsidP="009C43CC">
            <w:pPr>
              <w:numPr>
                <w:ilvl w:val="0"/>
                <w:numId w:val="34"/>
              </w:numPr>
              <w:ind w:left="203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w formie maila opisuje miejsca i zjawiska,</w:t>
            </w:r>
            <w:r w:rsidRPr="00C753AD">
              <w:rPr>
                <w:rFonts w:ascii="Calibri Light" w:hAnsi="Calibri Light" w:cs="Calibri Light"/>
                <w:color w:val="0070C0"/>
                <w:sz w:val="22"/>
                <w:szCs w:val="22"/>
                <w:shd w:val="clear" w:color="auto" w:fill="83CAEB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przeszłe doświadczenia, fakty z przeszłości i teraźniejszości.</w:t>
            </w:r>
          </w:p>
        </w:tc>
        <w:tc>
          <w:tcPr>
            <w:tcW w:w="2523" w:type="dxa"/>
          </w:tcPr>
          <w:p w:rsidR="00202641" w:rsidRPr="0085284C" w:rsidRDefault="00202641" w:rsidP="009C43CC">
            <w:pPr>
              <w:numPr>
                <w:ilvl w:val="0"/>
                <w:numId w:val="34"/>
              </w:numPr>
              <w:ind w:left="234" w:hanging="141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proste i bardziej złożone wypowiedzi pisemne: w formie maila opisuje miejsca i zjawiskaprzeszłe doświadczenia, fakty z przeszłości i teraźniejszości.</w:t>
            </w:r>
          </w:p>
        </w:tc>
        <w:tc>
          <w:tcPr>
            <w:tcW w:w="2523" w:type="dxa"/>
          </w:tcPr>
          <w:p w:rsidR="00202641" w:rsidRPr="0085284C" w:rsidRDefault="00522172" w:rsidP="009C43CC">
            <w:pPr>
              <w:numPr>
                <w:ilvl w:val="0"/>
                <w:numId w:val="34"/>
              </w:numPr>
              <w:ind w:left="256" w:hanging="14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tosując urozmaicone słownictwo, tworzy proste i bardziej złożone wypowiedzi pisemne: w formie maila opisuje miejsca i zjawiska, przeszłe doświadczenia, fakty z przeszłości i teraźniejszości.</w:t>
            </w:r>
          </w:p>
        </w:tc>
        <w:tc>
          <w:tcPr>
            <w:tcW w:w="2523" w:type="dxa"/>
          </w:tcPr>
          <w:p w:rsidR="00202641" w:rsidRPr="0085284C" w:rsidRDefault="00202641" w:rsidP="009C43CC">
            <w:pPr>
              <w:numPr>
                <w:ilvl w:val="0"/>
                <w:numId w:val="34"/>
              </w:numPr>
              <w:ind w:left="256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 słownictwo, tworzy proste i bardziej złożone wypowiedzi pisemne: w formie maila opisuje miejsca i zjawiska,</w:t>
            </w:r>
            <w:r w:rsidRPr="00C753AD">
              <w:rPr>
                <w:rFonts w:ascii="Calibri Light" w:hAnsi="Calibri Light" w:cs="Calibri Light"/>
                <w:color w:val="0070C0"/>
                <w:sz w:val="22"/>
                <w:szCs w:val="22"/>
                <w:shd w:val="clear" w:color="auto" w:fill="83CAEB"/>
              </w:rPr>
              <w:t xml:space="preserve">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t>przeszłe doświadczenia, fakty z przeszłości i teraźniejszości.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35"/>
              </w:numPr>
              <w:ind w:left="313" w:hanging="28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(np. dotyczące swoich planów, doświadczeń, faktów z przeszłości i teraźniejszości); wyraża emocje, upodobania, negocjuje. 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pStyle w:val="Akapitzlist"/>
              <w:numPr>
                <w:ilvl w:val="0"/>
                <w:numId w:val="29"/>
              </w:numPr>
              <w:tabs>
                <w:tab w:val="clear" w:pos="727"/>
              </w:tabs>
              <w:ind w:left="18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Reaguje w prostych sytuacjach, często popełniając błędy: </w:t>
            </w:r>
            <w:r w:rsidRPr="0085284C">
              <w:rPr>
                <w:rFonts w:ascii="Calibri Light" w:hAnsi="Calibri Light" w:cs="Calibri Light"/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</w:p>
          <w:p w:rsidR="00202641" w:rsidRPr="0085284C" w:rsidRDefault="00202641" w:rsidP="00202641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35"/>
              </w:numPr>
              <w:ind w:left="234" w:hanging="234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(np. dotyczące swoich planów, doświadczeń, faktów z przeszłości i teraźniejszości); wyraża emocje, upodobania, negocjuje.</w:t>
            </w:r>
          </w:p>
        </w:tc>
        <w:tc>
          <w:tcPr>
            <w:tcW w:w="2523" w:type="dxa"/>
          </w:tcPr>
          <w:p w:rsidR="00202641" w:rsidRPr="0085284C" w:rsidRDefault="00522172" w:rsidP="00202641">
            <w:pPr>
              <w:numPr>
                <w:ilvl w:val="0"/>
                <w:numId w:val="35"/>
              </w:numPr>
              <w:ind w:left="114" w:hanging="114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iemal bezbłędnie reaguje w prostych i złożonych sytuacjach: uzyskuje i przekazuje informacje (np. dotyczące swoich planów, doświadczeń, faktów z przeszłości i teraźniejszości); wyraża emocje, upodobania, negocjuje.</w:t>
            </w:r>
          </w:p>
        </w:tc>
        <w:tc>
          <w:tcPr>
            <w:tcW w:w="2523" w:type="dxa"/>
          </w:tcPr>
          <w:p w:rsidR="00202641" w:rsidRPr="0085284C" w:rsidRDefault="00202641" w:rsidP="00202641">
            <w:pPr>
              <w:numPr>
                <w:ilvl w:val="0"/>
                <w:numId w:val="35"/>
              </w:numPr>
              <w:ind w:left="114" w:hanging="114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Swobodnie i bezbłędnie reaguje w prostych i złożonych sytuacjach: uzyskuje i przekazuje informacje (np. dotyczące swoich planów, doświadczeń, faktów z przeszłości i teraźniejszości); wyraża emocje, upodobania, negocjuje.</w:t>
            </w:r>
          </w:p>
        </w:tc>
      </w:tr>
      <w:tr w:rsidR="00202641" w:rsidRPr="00E2696E" w:rsidTr="00202641">
        <w:trPr>
          <w:trHeight w:val="533"/>
        </w:trPr>
        <w:tc>
          <w:tcPr>
            <w:tcW w:w="1560" w:type="dxa"/>
            <w:shd w:val="clear" w:color="auto" w:fill="F2F2F2"/>
          </w:tcPr>
          <w:p w:rsidR="00202641" w:rsidRPr="00E2696E" w:rsidRDefault="00202641" w:rsidP="0020264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2696E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 xml:space="preserve">Z trudem i nieudolnie przekazuje w języku angielskim informacje zawarte w materiale wizualnym 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audiowizualnym.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angielskim informacje sformułowane w języku polskim.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angielskim informacje sformułowane w języku angielskim</w:t>
            </w:r>
            <w:r w:rsidR="00522172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Przekazuje w języku angielskim informacje zawarte w materiale wizualnym i audiowizualnym,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czasem popełniając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polskim, czasem popełniając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angielskim, czasem popełniając błędy.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Na ogół poprawnie przekazuje w języku angielskim informacje zawarte w materiale wizualnym 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>audiowizualnym, czasem popełniając błędy.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poprawnie przekazuje w języku angielskim informacje sformułowane w języku polskim.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Na ogół poprawnie przekazuje w języku angielskim informacje sformułowane w języku angielskim.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poprawnie przekazuje w języku angielskim informacje zawarte w materiale wizualnym i </w:t>
            </w:r>
            <w:r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audiowizualnym. 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  <w:p w:rsidR="00202641" w:rsidRPr="0085284C" w:rsidRDefault="00202641" w:rsidP="00202641">
            <w:pPr>
              <w:numPr>
                <w:ilvl w:val="0"/>
                <w:numId w:val="3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85284C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 xml:space="preserve">przekazuje w języku angielskim informacje zawarte w materiale wizualnym i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audiowizualnym. 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polskim.</w:t>
            </w:r>
          </w:p>
          <w:p w:rsidR="00202641" w:rsidRPr="0085284C" w:rsidRDefault="00522172" w:rsidP="00202641">
            <w:pPr>
              <w:numPr>
                <w:ilvl w:val="0"/>
                <w:numId w:val="3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02641" w:rsidRPr="0085284C">
              <w:rPr>
                <w:rFonts w:ascii="Calibri Light" w:hAnsi="Calibri Light" w:cs="Calibri Light"/>
                <w:sz w:val="22"/>
                <w:szCs w:val="22"/>
              </w:rPr>
              <w:t>przekazuje w języku angielskim informacje sformułowane w języku polskim.</w:t>
            </w:r>
          </w:p>
        </w:tc>
      </w:tr>
    </w:tbl>
    <w:p w:rsidR="00E934DE" w:rsidRPr="00E2696E" w:rsidRDefault="00E934DE" w:rsidP="004217F8">
      <w:pPr>
        <w:rPr>
          <w:rFonts w:ascii="Calibri Light" w:hAnsi="Calibri Light" w:cs="Calibri Light"/>
          <w:color w:val="FF0000"/>
          <w:sz w:val="22"/>
          <w:szCs w:val="22"/>
        </w:rPr>
      </w:pPr>
    </w:p>
    <w:sectPr w:rsidR="00E934DE" w:rsidRPr="00E2696E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55" w:rsidRDefault="00EC7555" w:rsidP="00426B6A">
      <w:r>
        <w:separator/>
      </w:r>
    </w:p>
  </w:endnote>
  <w:endnote w:type="continuationSeparator" w:id="0">
    <w:p w:rsidR="00EC7555" w:rsidRDefault="00EC7555" w:rsidP="0042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8" w:rsidRDefault="00260038">
    <w:pPr>
      <w:pStyle w:val="Stopka"/>
    </w:pPr>
  </w:p>
  <w:p w:rsidR="00260038" w:rsidRDefault="002600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55" w:rsidRDefault="00EC7555" w:rsidP="00426B6A">
      <w:r>
        <w:separator/>
      </w:r>
    </w:p>
  </w:footnote>
  <w:footnote w:type="continuationSeparator" w:id="0">
    <w:p w:rsidR="00EC7555" w:rsidRDefault="00EC7555" w:rsidP="0042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8" w:rsidRDefault="00260038">
    <w:pPr>
      <w:pStyle w:val="Nagwek"/>
      <w:jc w:val="right"/>
    </w:pPr>
    <w:fldSimple w:instr=" PAGE   \* MERGEFORMAT ">
      <w:r w:rsidR="003D1EEC">
        <w:rPr>
          <w:noProof/>
        </w:rPr>
        <w:t>1</w:t>
      </w:r>
    </w:fldSimple>
  </w:p>
  <w:p w:rsidR="00260038" w:rsidRDefault="002600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3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7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4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8D368A"/>
    <w:multiLevelType w:val="hybridMultilevel"/>
    <w:tmpl w:val="C568E168"/>
    <w:lvl w:ilvl="0" w:tplc="7B04E01E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EB14942"/>
    <w:multiLevelType w:val="hybridMultilevel"/>
    <w:tmpl w:val="AFFCDC8E"/>
    <w:lvl w:ilvl="0" w:tplc="785495CC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2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651950"/>
    <w:multiLevelType w:val="hybridMultilevel"/>
    <w:tmpl w:val="DA78BDA4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4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>
    <w:nsid w:val="2E3D110E"/>
    <w:multiLevelType w:val="hybridMultilevel"/>
    <w:tmpl w:val="132AB6E0"/>
    <w:lvl w:ilvl="0" w:tplc="00000010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>
    <w:nsid w:val="38194B21"/>
    <w:multiLevelType w:val="hybridMultilevel"/>
    <w:tmpl w:val="9E081512"/>
    <w:lvl w:ilvl="0" w:tplc="785495CC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>
    <w:nsid w:val="3E3B15DF"/>
    <w:multiLevelType w:val="hybridMultilevel"/>
    <w:tmpl w:val="9744A566"/>
    <w:lvl w:ilvl="0" w:tplc="F59E6088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8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5E40D5"/>
    <w:multiLevelType w:val="hybridMultilevel"/>
    <w:tmpl w:val="3836D1FE"/>
    <w:lvl w:ilvl="0" w:tplc="785495C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1">
    <w:nsid w:val="51DF0DF0"/>
    <w:multiLevelType w:val="hybridMultilevel"/>
    <w:tmpl w:val="BB88D836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2">
    <w:nsid w:val="532869B7"/>
    <w:multiLevelType w:val="hybridMultilevel"/>
    <w:tmpl w:val="6276E246"/>
    <w:lvl w:ilvl="0" w:tplc="785495C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3">
    <w:nsid w:val="56C86E96"/>
    <w:multiLevelType w:val="hybridMultilevel"/>
    <w:tmpl w:val="1D1AADEA"/>
    <w:lvl w:ilvl="0" w:tplc="785495C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>
    <w:nsid w:val="582A1C7E"/>
    <w:multiLevelType w:val="hybridMultilevel"/>
    <w:tmpl w:val="7E9226E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0B299F"/>
    <w:multiLevelType w:val="hybridMultilevel"/>
    <w:tmpl w:val="4D34380E"/>
    <w:lvl w:ilvl="0" w:tplc="D0200F2A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6">
    <w:nsid w:val="5AB521CA"/>
    <w:multiLevelType w:val="hybridMultilevel"/>
    <w:tmpl w:val="CB16A3B6"/>
    <w:lvl w:ilvl="0" w:tplc="785495CC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7">
    <w:nsid w:val="5BD6787D"/>
    <w:multiLevelType w:val="hybridMultilevel"/>
    <w:tmpl w:val="12E89486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8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4622E5"/>
    <w:multiLevelType w:val="hybridMultilevel"/>
    <w:tmpl w:val="A25E5F5C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40">
    <w:nsid w:val="659E2D1C"/>
    <w:multiLevelType w:val="hybridMultilevel"/>
    <w:tmpl w:val="74068870"/>
    <w:lvl w:ilvl="0" w:tplc="785495C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1">
    <w:nsid w:val="67EF0911"/>
    <w:multiLevelType w:val="hybridMultilevel"/>
    <w:tmpl w:val="083A1B36"/>
    <w:lvl w:ilvl="0" w:tplc="785495CC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2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C667AD"/>
    <w:multiLevelType w:val="hybridMultilevel"/>
    <w:tmpl w:val="46220F8E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4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5">
    <w:nsid w:val="6EC96684"/>
    <w:multiLevelType w:val="hybridMultilevel"/>
    <w:tmpl w:val="089E018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86D65"/>
    <w:multiLevelType w:val="hybridMultilevel"/>
    <w:tmpl w:val="74C8B964"/>
    <w:lvl w:ilvl="0" w:tplc="F59E6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7B2474"/>
    <w:multiLevelType w:val="hybridMultilevel"/>
    <w:tmpl w:val="B796756C"/>
    <w:lvl w:ilvl="0" w:tplc="785495CC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9">
    <w:nsid w:val="7EE84F1E"/>
    <w:multiLevelType w:val="hybridMultilevel"/>
    <w:tmpl w:val="88C2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D43B13"/>
    <w:multiLevelType w:val="hybridMultilevel"/>
    <w:tmpl w:val="0CE4FE2E"/>
    <w:lvl w:ilvl="0" w:tplc="00000009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9"/>
  </w:num>
  <w:num w:numId="5">
    <w:abstractNumId w:val="0"/>
  </w:num>
  <w:num w:numId="6">
    <w:abstractNumId w:val="13"/>
  </w:num>
  <w:num w:numId="7">
    <w:abstractNumId w:val="14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42"/>
  </w:num>
  <w:num w:numId="14">
    <w:abstractNumId w:val="16"/>
  </w:num>
  <w:num w:numId="15">
    <w:abstractNumId w:val="17"/>
  </w:num>
  <w:num w:numId="16">
    <w:abstractNumId w:val="19"/>
  </w:num>
  <w:num w:numId="17">
    <w:abstractNumId w:val="15"/>
  </w:num>
  <w:num w:numId="18">
    <w:abstractNumId w:val="37"/>
  </w:num>
  <w:num w:numId="19">
    <w:abstractNumId w:val="34"/>
  </w:num>
  <w:num w:numId="20">
    <w:abstractNumId w:val="49"/>
  </w:num>
  <w:num w:numId="21">
    <w:abstractNumId w:val="39"/>
  </w:num>
  <w:num w:numId="22">
    <w:abstractNumId w:val="47"/>
  </w:num>
  <w:num w:numId="23">
    <w:abstractNumId w:val="45"/>
  </w:num>
  <w:num w:numId="24">
    <w:abstractNumId w:val="18"/>
  </w:num>
  <w:num w:numId="25">
    <w:abstractNumId w:val="22"/>
  </w:num>
  <w:num w:numId="26">
    <w:abstractNumId w:val="28"/>
  </w:num>
  <w:num w:numId="27">
    <w:abstractNumId w:val="35"/>
  </w:num>
  <w:num w:numId="28">
    <w:abstractNumId w:val="38"/>
  </w:num>
  <w:num w:numId="29">
    <w:abstractNumId w:val="24"/>
  </w:num>
  <w:num w:numId="30">
    <w:abstractNumId w:val="21"/>
  </w:num>
  <w:num w:numId="31">
    <w:abstractNumId w:val="40"/>
  </w:num>
  <w:num w:numId="32">
    <w:abstractNumId w:val="26"/>
  </w:num>
  <w:num w:numId="33">
    <w:abstractNumId w:val="33"/>
  </w:num>
  <w:num w:numId="34">
    <w:abstractNumId w:val="32"/>
  </w:num>
  <w:num w:numId="35">
    <w:abstractNumId w:val="30"/>
  </w:num>
  <w:num w:numId="36">
    <w:abstractNumId w:val="23"/>
  </w:num>
  <w:num w:numId="37">
    <w:abstractNumId w:val="43"/>
  </w:num>
  <w:num w:numId="38">
    <w:abstractNumId w:val="27"/>
  </w:num>
  <w:num w:numId="39">
    <w:abstractNumId w:val="44"/>
  </w:num>
  <w:num w:numId="40">
    <w:abstractNumId w:val="48"/>
  </w:num>
  <w:num w:numId="41">
    <w:abstractNumId w:val="46"/>
  </w:num>
  <w:num w:numId="42">
    <w:abstractNumId w:val="31"/>
  </w:num>
  <w:num w:numId="43">
    <w:abstractNumId w:val="25"/>
  </w:num>
  <w:num w:numId="44">
    <w:abstractNumId w:val="41"/>
  </w:num>
  <w:num w:numId="45">
    <w:abstractNumId w:val="36"/>
  </w:num>
  <w:num w:numId="46">
    <w:abstractNumId w:val="5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13A8"/>
    <w:rsid w:val="0000521C"/>
    <w:rsid w:val="000314E9"/>
    <w:rsid w:val="00043897"/>
    <w:rsid w:val="00047109"/>
    <w:rsid w:val="00052A70"/>
    <w:rsid w:val="000614D2"/>
    <w:rsid w:val="00071DC8"/>
    <w:rsid w:val="00086C5F"/>
    <w:rsid w:val="000A37D2"/>
    <w:rsid w:val="000B61D2"/>
    <w:rsid w:val="000C74F4"/>
    <w:rsid w:val="000D5812"/>
    <w:rsid w:val="000F2531"/>
    <w:rsid w:val="000F27CF"/>
    <w:rsid w:val="000F5BB1"/>
    <w:rsid w:val="000F678E"/>
    <w:rsid w:val="00113940"/>
    <w:rsid w:val="001157A5"/>
    <w:rsid w:val="001206FE"/>
    <w:rsid w:val="00125D48"/>
    <w:rsid w:val="001310EB"/>
    <w:rsid w:val="00134204"/>
    <w:rsid w:val="0015608B"/>
    <w:rsid w:val="0016726B"/>
    <w:rsid w:val="001710DF"/>
    <w:rsid w:val="00175DF8"/>
    <w:rsid w:val="0018109B"/>
    <w:rsid w:val="0018433C"/>
    <w:rsid w:val="001848D7"/>
    <w:rsid w:val="001906B8"/>
    <w:rsid w:val="0019607A"/>
    <w:rsid w:val="001963DC"/>
    <w:rsid w:val="001A749C"/>
    <w:rsid w:val="001B50E9"/>
    <w:rsid w:val="001C60CF"/>
    <w:rsid w:val="001D7D87"/>
    <w:rsid w:val="001E1F4A"/>
    <w:rsid w:val="001E4F06"/>
    <w:rsid w:val="001F0E8E"/>
    <w:rsid w:val="00202641"/>
    <w:rsid w:val="00243E14"/>
    <w:rsid w:val="00252153"/>
    <w:rsid w:val="002542EC"/>
    <w:rsid w:val="00257D63"/>
    <w:rsid w:val="00260038"/>
    <w:rsid w:val="00266CB0"/>
    <w:rsid w:val="00273C38"/>
    <w:rsid w:val="002857D7"/>
    <w:rsid w:val="00287D1E"/>
    <w:rsid w:val="002938F4"/>
    <w:rsid w:val="00296F8B"/>
    <w:rsid w:val="00297D16"/>
    <w:rsid w:val="002B3A59"/>
    <w:rsid w:val="002C507B"/>
    <w:rsid w:val="002C7D3C"/>
    <w:rsid w:val="002D5F7B"/>
    <w:rsid w:val="002D6CC5"/>
    <w:rsid w:val="002D7FF6"/>
    <w:rsid w:val="002F10D8"/>
    <w:rsid w:val="00300F6B"/>
    <w:rsid w:val="00307A91"/>
    <w:rsid w:val="003123BC"/>
    <w:rsid w:val="0033113E"/>
    <w:rsid w:val="003448EE"/>
    <w:rsid w:val="00346759"/>
    <w:rsid w:val="003527C2"/>
    <w:rsid w:val="00366BB6"/>
    <w:rsid w:val="00372358"/>
    <w:rsid w:val="003774DB"/>
    <w:rsid w:val="00383AFE"/>
    <w:rsid w:val="00384F77"/>
    <w:rsid w:val="003A2CD8"/>
    <w:rsid w:val="003A4530"/>
    <w:rsid w:val="003A566F"/>
    <w:rsid w:val="003A5934"/>
    <w:rsid w:val="003B0F62"/>
    <w:rsid w:val="003B64FB"/>
    <w:rsid w:val="003D1BB9"/>
    <w:rsid w:val="003D1EEC"/>
    <w:rsid w:val="003D2470"/>
    <w:rsid w:val="003D2813"/>
    <w:rsid w:val="003D382E"/>
    <w:rsid w:val="003E6CBB"/>
    <w:rsid w:val="003F29CD"/>
    <w:rsid w:val="003F525D"/>
    <w:rsid w:val="00406B0C"/>
    <w:rsid w:val="00411DE5"/>
    <w:rsid w:val="0041337B"/>
    <w:rsid w:val="0041409C"/>
    <w:rsid w:val="00417F45"/>
    <w:rsid w:val="004217F8"/>
    <w:rsid w:val="00426B6A"/>
    <w:rsid w:val="0044319C"/>
    <w:rsid w:val="00456383"/>
    <w:rsid w:val="00464A83"/>
    <w:rsid w:val="00473468"/>
    <w:rsid w:val="004736E1"/>
    <w:rsid w:val="0049298A"/>
    <w:rsid w:val="00495098"/>
    <w:rsid w:val="00497EB3"/>
    <w:rsid w:val="004A3165"/>
    <w:rsid w:val="004A7700"/>
    <w:rsid w:val="004C5AFD"/>
    <w:rsid w:val="004D3C2E"/>
    <w:rsid w:val="004F388A"/>
    <w:rsid w:val="004F63B1"/>
    <w:rsid w:val="005053BF"/>
    <w:rsid w:val="0051060B"/>
    <w:rsid w:val="00511885"/>
    <w:rsid w:val="00516D39"/>
    <w:rsid w:val="00522172"/>
    <w:rsid w:val="00544EFF"/>
    <w:rsid w:val="00551AF0"/>
    <w:rsid w:val="0055594B"/>
    <w:rsid w:val="005605CF"/>
    <w:rsid w:val="00563228"/>
    <w:rsid w:val="00566929"/>
    <w:rsid w:val="005677ED"/>
    <w:rsid w:val="00571963"/>
    <w:rsid w:val="005770D9"/>
    <w:rsid w:val="005A1923"/>
    <w:rsid w:val="005B539C"/>
    <w:rsid w:val="005B7091"/>
    <w:rsid w:val="005D40D7"/>
    <w:rsid w:val="005D7587"/>
    <w:rsid w:val="005E7668"/>
    <w:rsid w:val="00600AD2"/>
    <w:rsid w:val="00602287"/>
    <w:rsid w:val="00606006"/>
    <w:rsid w:val="00606214"/>
    <w:rsid w:val="006111B0"/>
    <w:rsid w:val="00623852"/>
    <w:rsid w:val="0063362E"/>
    <w:rsid w:val="00636DA8"/>
    <w:rsid w:val="00644ED6"/>
    <w:rsid w:val="00651CEA"/>
    <w:rsid w:val="00652D2B"/>
    <w:rsid w:val="00656017"/>
    <w:rsid w:val="00656870"/>
    <w:rsid w:val="00662D71"/>
    <w:rsid w:val="0066553B"/>
    <w:rsid w:val="006915BE"/>
    <w:rsid w:val="0069261F"/>
    <w:rsid w:val="00692845"/>
    <w:rsid w:val="006976AF"/>
    <w:rsid w:val="006A27DD"/>
    <w:rsid w:val="006C347A"/>
    <w:rsid w:val="006E2501"/>
    <w:rsid w:val="006E6698"/>
    <w:rsid w:val="006F05B6"/>
    <w:rsid w:val="006F516A"/>
    <w:rsid w:val="00700FFB"/>
    <w:rsid w:val="007109BD"/>
    <w:rsid w:val="00723F2E"/>
    <w:rsid w:val="007278E0"/>
    <w:rsid w:val="00732BEE"/>
    <w:rsid w:val="0074518A"/>
    <w:rsid w:val="00747EF7"/>
    <w:rsid w:val="00752D25"/>
    <w:rsid w:val="00755233"/>
    <w:rsid w:val="00755E7A"/>
    <w:rsid w:val="00764E09"/>
    <w:rsid w:val="007869E7"/>
    <w:rsid w:val="007A770C"/>
    <w:rsid w:val="007B1722"/>
    <w:rsid w:val="007B630F"/>
    <w:rsid w:val="007C091F"/>
    <w:rsid w:val="007D42B0"/>
    <w:rsid w:val="007D614B"/>
    <w:rsid w:val="007D6211"/>
    <w:rsid w:val="007E3CCE"/>
    <w:rsid w:val="008029B1"/>
    <w:rsid w:val="00805B13"/>
    <w:rsid w:val="00812048"/>
    <w:rsid w:val="00813D10"/>
    <w:rsid w:val="00821BAC"/>
    <w:rsid w:val="008224E3"/>
    <w:rsid w:val="00822508"/>
    <w:rsid w:val="00824C68"/>
    <w:rsid w:val="00834533"/>
    <w:rsid w:val="00840A79"/>
    <w:rsid w:val="008477B0"/>
    <w:rsid w:val="00851C6C"/>
    <w:rsid w:val="0085284C"/>
    <w:rsid w:val="00863282"/>
    <w:rsid w:val="008864B0"/>
    <w:rsid w:val="00890A50"/>
    <w:rsid w:val="008A0AF4"/>
    <w:rsid w:val="008B42E5"/>
    <w:rsid w:val="008B6005"/>
    <w:rsid w:val="008C11DF"/>
    <w:rsid w:val="008C43E2"/>
    <w:rsid w:val="008C75D1"/>
    <w:rsid w:val="008F012C"/>
    <w:rsid w:val="008F776E"/>
    <w:rsid w:val="00902A47"/>
    <w:rsid w:val="00911942"/>
    <w:rsid w:val="00912D14"/>
    <w:rsid w:val="00920A95"/>
    <w:rsid w:val="009325AE"/>
    <w:rsid w:val="009351C0"/>
    <w:rsid w:val="00944BA5"/>
    <w:rsid w:val="00952028"/>
    <w:rsid w:val="00952599"/>
    <w:rsid w:val="0096305A"/>
    <w:rsid w:val="00965008"/>
    <w:rsid w:val="009727D6"/>
    <w:rsid w:val="00981F1B"/>
    <w:rsid w:val="009917F6"/>
    <w:rsid w:val="00992446"/>
    <w:rsid w:val="0099580F"/>
    <w:rsid w:val="009A32C0"/>
    <w:rsid w:val="009B6110"/>
    <w:rsid w:val="009C06C6"/>
    <w:rsid w:val="009C43CC"/>
    <w:rsid w:val="009C74C6"/>
    <w:rsid w:val="009E1E90"/>
    <w:rsid w:val="009E74B6"/>
    <w:rsid w:val="00A01383"/>
    <w:rsid w:val="00A20DBB"/>
    <w:rsid w:val="00A31421"/>
    <w:rsid w:val="00A342C6"/>
    <w:rsid w:val="00A34F7A"/>
    <w:rsid w:val="00A35212"/>
    <w:rsid w:val="00A41A33"/>
    <w:rsid w:val="00A57AF6"/>
    <w:rsid w:val="00A67084"/>
    <w:rsid w:val="00A84E11"/>
    <w:rsid w:val="00A85EE1"/>
    <w:rsid w:val="00A9690F"/>
    <w:rsid w:val="00AA23BB"/>
    <w:rsid w:val="00AB0D94"/>
    <w:rsid w:val="00AC2EDD"/>
    <w:rsid w:val="00AD2E3B"/>
    <w:rsid w:val="00AF0219"/>
    <w:rsid w:val="00AF613A"/>
    <w:rsid w:val="00AF7D61"/>
    <w:rsid w:val="00B03D7C"/>
    <w:rsid w:val="00B06C43"/>
    <w:rsid w:val="00B5111F"/>
    <w:rsid w:val="00B56409"/>
    <w:rsid w:val="00B66B4B"/>
    <w:rsid w:val="00B6729A"/>
    <w:rsid w:val="00B70433"/>
    <w:rsid w:val="00B722C1"/>
    <w:rsid w:val="00B7269B"/>
    <w:rsid w:val="00B726F8"/>
    <w:rsid w:val="00B9375D"/>
    <w:rsid w:val="00B9565A"/>
    <w:rsid w:val="00BA4165"/>
    <w:rsid w:val="00BA674C"/>
    <w:rsid w:val="00BB4A23"/>
    <w:rsid w:val="00BB62AD"/>
    <w:rsid w:val="00BC3B60"/>
    <w:rsid w:val="00BC53FC"/>
    <w:rsid w:val="00BD2E4C"/>
    <w:rsid w:val="00BD5640"/>
    <w:rsid w:val="00BD639E"/>
    <w:rsid w:val="00BD7C32"/>
    <w:rsid w:val="00BE059C"/>
    <w:rsid w:val="00BE2578"/>
    <w:rsid w:val="00C009B2"/>
    <w:rsid w:val="00C113E0"/>
    <w:rsid w:val="00C17489"/>
    <w:rsid w:val="00C35382"/>
    <w:rsid w:val="00C50665"/>
    <w:rsid w:val="00C55A5A"/>
    <w:rsid w:val="00C6366E"/>
    <w:rsid w:val="00C65332"/>
    <w:rsid w:val="00C6788C"/>
    <w:rsid w:val="00C753AD"/>
    <w:rsid w:val="00C80042"/>
    <w:rsid w:val="00C87098"/>
    <w:rsid w:val="00C90974"/>
    <w:rsid w:val="00CA10E2"/>
    <w:rsid w:val="00CA616F"/>
    <w:rsid w:val="00CD0A98"/>
    <w:rsid w:val="00CD23C6"/>
    <w:rsid w:val="00CD402A"/>
    <w:rsid w:val="00CE11DF"/>
    <w:rsid w:val="00CE56BE"/>
    <w:rsid w:val="00CE6988"/>
    <w:rsid w:val="00CF2934"/>
    <w:rsid w:val="00CF7774"/>
    <w:rsid w:val="00D14CDD"/>
    <w:rsid w:val="00D17A7D"/>
    <w:rsid w:val="00D4120C"/>
    <w:rsid w:val="00D46CFD"/>
    <w:rsid w:val="00D52F27"/>
    <w:rsid w:val="00D5560C"/>
    <w:rsid w:val="00D56AA5"/>
    <w:rsid w:val="00D634AE"/>
    <w:rsid w:val="00D83386"/>
    <w:rsid w:val="00D855B2"/>
    <w:rsid w:val="00D857DD"/>
    <w:rsid w:val="00D92C89"/>
    <w:rsid w:val="00DA13A8"/>
    <w:rsid w:val="00DB53D0"/>
    <w:rsid w:val="00DC2A8A"/>
    <w:rsid w:val="00DC3930"/>
    <w:rsid w:val="00DC4D6A"/>
    <w:rsid w:val="00DF51BF"/>
    <w:rsid w:val="00DF6F1F"/>
    <w:rsid w:val="00E1233D"/>
    <w:rsid w:val="00E12F88"/>
    <w:rsid w:val="00E1371C"/>
    <w:rsid w:val="00E23DBC"/>
    <w:rsid w:val="00E2696E"/>
    <w:rsid w:val="00E3079D"/>
    <w:rsid w:val="00E456BC"/>
    <w:rsid w:val="00E5024A"/>
    <w:rsid w:val="00E63E3B"/>
    <w:rsid w:val="00E70E08"/>
    <w:rsid w:val="00E934DE"/>
    <w:rsid w:val="00E95F66"/>
    <w:rsid w:val="00EB26B7"/>
    <w:rsid w:val="00EB33B7"/>
    <w:rsid w:val="00EB44F6"/>
    <w:rsid w:val="00EB6BF1"/>
    <w:rsid w:val="00EC1510"/>
    <w:rsid w:val="00EC1EF5"/>
    <w:rsid w:val="00EC3512"/>
    <w:rsid w:val="00EC7555"/>
    <w:rsid w:val="00ED52D7"/>
    <w:rsid w:val="00EE2168"/>
    <w:rsid w:val="00EE4D4A"/>
    <w:rsid w:val="00EF594D"/>
    <w:rsid w:val="00F0349D"/>
    <w:rsid w:val="00F15290"/>
    <w:rsid w:val="00F32716"/>
    <w:rsid w:val="00F33415"/>
    <w:rsid w:val="00F40227"/>
    <w:rsid w:val="00F42A9A"/>
    <w:rsid w:val="00F44E57"/>
    <w:rsid w:val="00F46E15"/>
    <w:rsid w:val="00F54E79"/>
    <w:rsid w:val="00F66377"/>
    <w:rsid w:val="00F72F05"/>
    <w:rsid w:val="00F750A0"/>
    <w:rsid w:val="00F8726F"/>
    <w:rsid w:val="00F87580"/>
    <w:rsid w:val="00F9203F"/>
    <w:rsid w:val="00F94F50"/>
    <w:rsid w:val="00F962A4"/>
    <w:rsid w:val="00FA5F07"/>
    <w:rsid w:val="00FC6A66"/>
    <w:rsid w:val="00FD35D8"/>
    <w:rsid w:val="00FD3B87"/>
    <w:rsid w:val="00FF1D13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character" w:customStyle="1" w:styleId="pron">
    <w:name w:val="pron"/>
    <w:rsid w:val="00A41A33"/>
  </w:style>
  <w:style w:type="paragraph" w:styleId="Akapitzlist">
    <w:name w:val="List Paragraph"/>
    <w:basedOn w:val="Normalny"/>
    <w:uiPriority w:val="34"/>
    <w:qFormat/>
    <w:rsid w:val="00071DC8"/>
    <w:pPr>
      <w:suppressAutoHyphens/>
      <w:ind w:left="720"/>
      <w:contextualSpacing/>
    </w:pPr>
    <w:rPr>
      <w:lang w:eastAsia="zh-CN"/>
    </w:rPr>
  </w:style>
  <w:style w:type="character" w:customStyle="1" w:styleId="seppron-before">
    <w:name w:val="seppron-before"/>
    <w:rsid w:val="00EB26B7"/>
  </w:style>
  <w:style w:type="character" w:customStyle="1" w:styleId="seppron-after">
    <w:name w:val="seppron-after"/>
    <w:rsid w:val="00EB26B7"/>
  </w:style>
  <w:style w:type="character" w:customStyle="1" w:styleId="WW8Num5z0">
    <w:name w:val="WW8Num5z0"/>
    <w:rsid w:val="004217F8"/>
    <w:rPr>
      <w:rFonts w:ascii="Symbol" w:hAnsi="Symbol" w:cs="Symbol" w:hint="default"/>
      <w:color w:val="00206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21b06b1f-c2e7-42c0-8d47-4682ebcf1bc4"/>
    <lcf76f155ced4ddcb4097134ff3c332f xmlns="f2806426-abc6-4eac-b766-6af6910317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DB3D-B860-443A-BEFC-F37F5F672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1D69F-1EC2-42FA-BBB2-A5FED11D7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70CA1-935B-4727-BE61-296A80B01F83}">
  <ds:schemaRefs>
    <ds:schemaRef ds:uri="http://schemas.microsoft.com/office/2006/metadata/properties"/>
    <ds:schemaRef ds:uri="21b06b1f-c2e7-42c0-8d47-4682ebcf1bc4"/>
    <ds:schemaRef ds:uri="f2806426-abc6-4eac-b766-6af691031736"/>
  </ds:schemaRefs>
</ds:datastoreItem>
</file>

<file path=customXml/itemProps4.xml><?xml version="1.0" encoding="utf-8"?>
<ds:datastoreItem xmlns:ds="http://schemas.openxmlformats.org/officeDocument/2006/customXml" ds:itemID="{B3E1F109-134E-467A-A804-3BC5E5C8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21718</Words>
  <Characters>130311</Characters>
  <Application>Microsoft Office Word</Application>
  <DocSecurity>0</DocSecurity>
  <Lines>1085</Lines>
  <Paragraphs>303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</cp:lastModifiedBy>
  <cp:revision>4</cp:revision>
  <cp:lastPrinted>2014-05-16T09:49:00Z</cp:lastPrinted>
  <dcterms:created xsi:type="dcterms:W3CDTF">2024-10-29T22:20:00Z</dcterms:created>
  <dcterms:modified xsi:type="dcterms:W3CDTF">2024-10-29T22:31:00Z</dcterms:modified>
</cp:coreProperties>
</file>